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70BCB" w14:textId="77777777" w:rsidR="00A66009" w:rsidRPr="00B23A64" w:rsidRDefault="00A66009" w:rsidP="00A66009">
      <w:pPr>
        <w:spacing w:before="120"/>
        <w:jc w:val="both"/>
        <w:rPr>
          <w:rFonts w:ascii="Calibri" w:hAnsi="Calibri"/>
          <w:b/>
          <w:bCs/>
          <w:color w:val="1F4E79" w:themeColor="accent5" w:themeShade="80"/>
          <w:sz w:val="36"/>
          <w:szCs w:val="36"/>
        </w:rPr>
      </w:pPr>
      <w:r w:rsidRPr="00B23A64">
        <w:rPr>
          <w:rFonts w:ascii="Calibri" w:hAnsi="Calibri"/>
          <w:b/>
          <w:bCs/>
          <w:color w:val="1F4E79" w:themeColor="accent5" w:themeShade="80"/>
          <w:sz w:val="36"/>
          <w:szCs w:val="36"/>
        </w:rPr>
        <w:t xml:space="preserve">INFORMATIVA per il trattamento dei dati personali </w:t>
      </w:r>
      <w:bookmarkStart w:id="0" w:name="_Hlk515268749"/>
      <w:r w:rsidRPr="00B23A64">
        <w:rPr>
          <w:rFonts w:ascii="Calibri" w:hAnsi="Calibri"/>
          <w:b/>
          <w:bCs/>
          <w:color w:val="1F4E79" w:themeColor="accent5" w:themeShade="80"/>
          <w:sz w:val="36"/>
          <w:szCs w:val="36"/>
        </w:rPr>
        <w:t>ai sensi dell’art 13 del Regolamento europeo n. 679/2016</w:t>
      </w:r>
    </w:p>
    <w:bookmarkEnd w:id="0"/>
    <w:p w14:paraId="1E570BCC" w14:textId="77777777" w:rsidR="00A66009" w:rsidRPr="00B23A64" w:rsidRDefault="00A66009" w:rsidP="00A66009">
      <w:pPr>
        <w:pStyle w:val="Paragrafoelenco2"/>
        <w:spacing w:after="0" w:line="240" w:lineRule="auto"/>
        <w:ind w:left="0"/>
      </w:pPr>
    </w:p>
    <w:p w14:paraId="1E570BCD" w14:textId="77777777" w:rsidR="006702CC" w:rsidRPr="00B23A64" w:rsidRDefault="006702CC" w:rsidP="00A66009">
      <w:pPr>
        <w:pStyle w:val="Paragrafoelenco2"/>
        <w:spacing w:after="0" w:line="240" w:lineRule="auto"/>
        <w:ind w:left="0"/>
      </w:pPr>
    </w:p>
    <w:p w14:paraId="1E570BCE" w14:textId="77777777" w:rsidR="00A66009" w:rsidRPr="00B23A64" w:rsidRDefault="00A66009" w:rsidP="00A66009">
      <w:pPr>
        <w:pStyle w:val="Paragrafoelenco2"/>
        <w:numPr>
          <w:ilvl w:val="0"/>
          <w:numId w:val="2"/>
        </w:numPr>
        <w:spacing w:after="0" w:line="240" w:lineRule="auto"/>
        <w:rPr>
          <w:rFonts w:asciiTheme="minorHAnsi" w:hAnsiTheme="minorHAnsi"/>
        </w:rPr>
      </w:pPr>
      <w:r w:rsidRPr="00B23A64">
        <w:rPr>
          <w:rFonts w:asciiTheme="minorHAnsi" w:hAnsiTheme="minorHAnsi"/>
          <w:b/>
        </w:rPr>
        <w:t>Premessa</w:t>
      </w:r>
    </w:p>
    <w:p w14:paraId="1E570BCF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</w:t>
      </w:r>
      <w:bookmarkStart w:id="1" w:name="_Hlk511724140"/>
      <w:r w:rsidRPr="00B23A64">
        <w:rPr>
          <w:rFonts w:asciiTheme="minorHAnsi" w:hAnsiTheme="minorHAnsi"/>
          <w:sz w:val="22"/>
          <w:szCs w:val="22"/>
        </w:rPr>
        <w:t xml:space="preserve">l’Assemblea legislativa della </w:t>
      </w:r>
      <w:bookmarkEnd w:id="1"/>
      <w:r w:rsidRPr="00B23A64">
        <w:rPr>
          <w:rFonts w:asciiTheme="minorHAnsi" w:hAnsiTheme="minorHAnsi"/>
          <w:sz w:val="22"/>
          <w:szCs w:val="22"/>
        </w:rPr>
        <w:t xml:space="preserve">Regione Emilia-Romagna, in qualità di “Titolare” del trattamento, è tenuta a fornirle informazioni in merito all’utilizzo dei suoi dati personali.  </w:t>
      </w:r>
    </w:p>
    <w:p w14:paraId="1E570BD0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</w:p>
    <w:p w14:paraId="1E570BD1" w14:textId="77777777" w:rsidR="00A66009" w:rsidRPr="00B23A64" w:rsidRDefault="00A66009" w:rsidP="00A66009">
      <w:pPr>
        <w:numPr>
          <w:ilvl w:val="0"/>
          <w:numId w:val="2"/>
        </w:numPr>
        <w:suppressAutoHyphens/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b/>
          <w:sz w:val="22"/>
          <w:szCs w:val="22"/>
        </w:rPr>
        <w:t>Identità e i dati di contatto del titolare del trattamento</w:t>
      </w:r>
    </w:p>
    <w:p w14:paraId="1E570BD2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 xml:space="preserve">Il Titolare del trattamento dei dati personali di cui alla presente Informativa è l’Assemblea legislativa della Regione Emilia-Romagna, con sede in Bologna, Viale Aldo Moro n. 50, </w:t>
      </w:r>
      <w:r w:rsidR="006702CC" w:rsidRPr="00B23A64">
        <w:rPr>
          <w:rFonts w:asciiTheme="minorHAnsi" w:hAnsiTheme="minorHAnsi"/>
          <w:sz w:val="22"/>
          <w:szCs w:val="22"/>
        </w:rPr>
        <w:t>CAP</w:t>
      </w:r>
      <w:r w:rsidRPr="00B23A64">
        <w:rPr>
          <w:rFonts w:asciiTheme="minorHAnsi" w:hAnsiTheme="minorHAnsi"/>
          <w:sz w:val="22"/>
          <w:szCs w:val="22"/>
        </w:rPr>
        <w:t xml:space="preserve"> 40127. </w:t>
      </w:r>
    </w:p>
    <w:p w14:paraId="1E570BD3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1E570BD4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 xml:space="preserve">L’Urp è aperto dal lunedì al venerdì dalle 9 alle 13 in Viale Aldo Moro 52, 40127 Bologna (Italia): telefono 800-662200, fax 051-527.5360, e-mail </w:t>
      </w:r>
      <w:hyperlink r:id="rId10" w:history="1">
        <w:r w:rsidRPr="00B23A64">
          <w:rPr>
            <w:rStyle w:val="Collegamentoipertestuale"/>
            <w:rFonts w:asciiTheme="minorHAnsi" w:hAnsiTheme="minorHAnsi"/>
            <w:sz w:val="22"/>
            <w:szCs w:val="22"/>
          </w:rPr>
          <w:t>urp@regione.emilia-romagna.it</w:t>
        </w:r>
      </w:hyperlink>
      <w:r w:rsidRPr="00B23A64">
        <w:rPr>
          <w:rFonts w:asciiTheme="minorHAnsi" w:hAnsiTheme="minorHAnsi"/>
          <w:sz w:val="22"/>
          <w:szCs w:val="22"/>
        </w:rPr>
        <w:t xml:space="preserve">. </w:t>
      </w:r>
    </w:p>
    <w:p w14:paraId="1E570BD5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</w:p>
    <w:p w14:paraId="1E570BD6" w14:textId="77777777" w:rsidR="00A66009" w:rsidRPr="00B23A64" w:rsidRDefault="00A66009" w:rsidP="00A66009">
      <w:pPr>
        <w:numPr>
          <w:ilvl w:val="0"/>
          <w:numId w:val="2"/>
        </w:numPr>
        <w:suppressAutoHyphens/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b/>
          <w:sz w:val="22"/>
          <w:szCs w:val="22"/>
        </w:rPr>
        <w:t>Il Responsabile della protezione dei dati personali</w:t>
      </w:r>
    </w:p>
    <w:p w14:paraId="1E570BD7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1E570BD8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</w:p>
    <w:p w14:paraId="1E570BD9" w14:textId="77777777" w:rsidR="00A66009" w:rsidRPr="00B23A64" w:rsidRDefault="00A66009" w:rsidP="00A66009">
      <w:pPr>
        <w:pStyle w:val="Paragrafoelenco2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B23A64">
        <w:rPr>
          <w:rFonts w:asciiTheme="minorHAnsi" w:hAnsiTheme="minorHAnsi"/>
          <w:b/>
        </w:rPr>
        <w:t>Responsabili del trattamento</w:t>
      </w:r>
    </w:p>
    <w:p w14:paraId="1E570BDA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1E570BDB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1E570BDC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</w:p>
    <w:p w14:paraId="1E570BDD" w14:textId="77777777" w:rsidR="00A66009" w:rsidRPr="00B23A64" w:rsidRDefault="00A66009" w:rsidP="00A66009">
      <w:pPr>
        <w:pStyle w:val="Paragrafoelenco2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B23A64">
        <w:rPr>
          <w:rFonts w:asciiTheme="minorHAnsi" w:hAnsiTheme="minorHAnsi"/>
          <w:b/>
        </w:rPr>
        <w:t>Soggetti autorizzati al trattamento</w:t>
      </w:r>
    </w:p>
    <w:p w14:paraId="1E570BDE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 xml:space="preserve">I Suoi dati personali sono trattati da personale interno previamente autorizzato e designato quale incaricato del trattamento, a cui </w:t>
      </w:r>
      <w:bookmarkStart w:id="2" w:name="_Hlk515268369"/>
      <w:r w:rsidRPr="00B23A64">
        <w:rPr>
          <w:rFonts w:asciiTheme="minorHAnsi" w:hAnsiTheme="minorHAnsi"/>
          <w:sz w:val="22"/>
          <w:szCs w:val="22"/>
        </w:rPr>
        <w:t>sono impartite idonee istruzioni in ordine a misure, accorgimenti, modus operandi, tutti volti alla concreta tutela dei Suoi dati personali</w:t>
      </w:r>
      <w:bookmarkEnd w:id="2"/>
      <w:r w:rsidRPr="00B23A64">
        <w:rPr>
          <w:rFonts w:asciiTheme="minorHAnsi" w:hAnsiTheme="minorHAnsi"/>
          <w:sz w:val="22"/>
          <w:szCs w:val="22"/>
        </w:rPr>
        <w:t xml:space="preserve">. </w:t>
      </w:r>
    </w:p>
    <w:p w14:paraId="1E570BDF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</w:p>
    <w:p w14:paraId="1E570BE0" w14:textId="77777777" w:rsidR="00A66009" w:rsidRPr="00B23A64" w:rsidRDefault="00A66009" w:rsidP="00A66009">
      <w:pPr>
        <w:pStyle w:val="Paragrafoelenco2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B23A64">
        <w:rPr>
          <w:rFonts w:asciiTheme="minorHAnsi" w:hAnsiTheme="minorHAnsi"/>
          <w:b/>
        </w:rPr>
        <w:t xml:space="preserve">Finalità e base giuridica </w:t>
      </w:r>
      <w:bookmarkStart w:id="3" w:name="_GoBack"/>
      <w:bookmarkEnd w:id="3"/>
      <w:r w:rsidRPr="00B23A64">
        <w:rPr>
          <w:rFonts w:asciiTheme="minorHAnsi" w:hAnsiTheme="minorHAnsi"/>
          <w:b/>
        </w:rPr>
        <w:t>del trattamento</w:t>
      </w:r>
    </w:p>
    <w:p w14:paraId="1E570BE1" w14:textId="77777777" w:rsidR="006702CC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>Il trattamento dei Suoi dati personali viene effettuato dall’Assemblea legislativa della Regione Emilia-Romagna per lo svolgimento di funzioni istituzionali e, pertanto, ai sensi dell’art. 6 comma 1 lett. e) del Regolamento necessita del suo consenso</w:t>
      </w:r>
      <w:r w:rsidR="006702CC" w:rsidRPr="00B23A64">
        <w:rPr>
          <w:rFonts w:asciiTheme="minorHAnsi" w:hAnsiTheme="minorHAnsi"/>
          <w:sz w:val="22"/>
          <w:szCs w:val="22"/>
        </w:rPr>
        <w:t>, solo limitatamente all’uso delle immagini,</w:t>
      </w:r>
      <w:r w:rsidR="006702CC" w:rsidRPr="00B23A64">
        <w:t xml:space="preserve"> </w:t>
      </w:r>
      <w:r w:rsidR="006702CC" w:rsidRPr="00B23A64">
        <w:rPr>
          <w:rFonts w:asciiTheme="minorHAnsi" w:hAnsiTheme="minorHAnsi"/>
          <w:sz w:val="22"/>
          <w:szCs w:val="22"/>
        </w:rPr>
        <w:t>ex. art. 96 L. n. 633/1941 - “Legge a protezione del diritto d'autore e di altri diritti connessi al suo esercizio”</w:t>
      </w:r>
      <w:r w:rsidRPr="00B23A64">
        <w:rPr>
          <w:rFonts w:asciiTheme="minorHAnsi" w:hAnsiTheme="minorHAnsi"/>
          <w:sz w:val="22"/>
          <w:szCs w:val="22"/>
        </w:rPr>
        <w:t>.</w:t>
      </w:r>
    </w:p>
    <w:p w14:paraId="1E570BE2" w14:textId="77777777" w:rsidR="006702CC" w:rsidRPr="00B23A64" w:rsidRDefault="006702CC" w:rsidP="006702CC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>Nell’esercizio della predetta finalità non verranno raccolti né trattati “dati sensibili” o “dati giudiziari” ai sensi del Codice.</w:t>
      </w:r>
    </w:p>
    <w:p w14:paraId="1E570BE3" w14:textId="793129F6" w:rsidR="00A66009" w:rsidRPr="00B23A64" w:rsidRDefault="006702CC" w:rsidP="006702CC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 xml:space="preserve">Le immagini dei minori di età verranno trattate </w:t>
      </w:r>
      <w:r w:rsidR="00BD7EA3" w:rsidRPr="00B23A64">
        <w:rPr>
          <w:rFonts w:asciiTheme="minorHAnsi" w:hAnsiTheme="minorHAnsi"/>
          <w:sz w:val="22"/>
          <w:szCs w:val="22"/>
        </w:rPr>
        <w:t>senza</w:t>
      </w:r>
      <w:r w:rsidRPr="00B23A64">
        <w:rPr>
          <w:rFonts w:asciiTheme="minorHAnsi" w:hAnsiTheme="minorHAnsi"/>
          <w:sz w:val="22"/>
          <w:szCs w:val="22"/>
        </w:rPr>
        <w:t xml:space="preserve"> identificazione degli stessi con nome e cognome.</w:t>
      </w:r>
    </w:p>
    <w:p w14:paraId="1E570BE4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 xml:space="preserve">I dati personali sono trattati per le seguenti finalità: </w:t>
      </w:r>
    </w:p>
    <w:p w14:paraId="1E570BE5" w14:textId="77777777" w:rsidR="00A66009" w:rsidRPr="00B23A64" w:rsidRDefault="00A66009" w:rsidP="00B3278E">
      <w:pPr>
        <w:pStyle w:val="Paragrafoelenco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>registrazione dei dati relativi ai sogge</w:t>
      </w:r>
      <w:r w:rsidR="006702CC" w:rsidRPr="00B23A64">
        <w:rPr>
          <w:rFonts w:asciiTheme="minorHAnsi" w:hAnsiTheme="minorHAnsi"/>
          <w:sz w:val="22"/>
          <w:szCs w:val="22"/>
        </w:rPr>
        <w:t>tti che intendono partecipare ad una visita-studio del</w:t>
      </w:r>
      <w:r w:rsidRPr="00B23A64">
        <w:rPr>
          <w:rFonts w:asciiTheme="minorHAnsi" w:hAnsiTheme="minorHAnsi"/>
          <w:sz w:val="22"/>
          <w:szCs w:val="22"/>
        </w:rPr>
        <w:t xml:space="preserve"> percorso </w:t>
      </w:r>
      <w:r w:rsidR="00630260" w:rsidRPr="00B23A64">
        <w:rPr>
          <w:rFonts w:asciiTheme="minorHAnsi" w:hAnsiTheme="minorHAnsi"/>
          <w:sz w:val="22"/>
          <w:szCs w:val="22"/>
        </w:rPr>
        <w:t>Porte aperte in Assemblea</w:t>
      </w:r>
      <w:r w:rsidRPr="00B23A64">
        <w:rPr>
          <w:rFonts w:asciiTheme="minorHAnsi" w:hAnsiTheme="minorHAnsi"/>
          <w:sz w:val="22"/>
          <w:szCs w:val="22"/>
        </w:rPr>
        <w:t>;</w:t>
      </w:r>
    </w:p>
    <w:p w14:paraId="1E570BE6" w14:textId="77777777" w:rsidR="006702CC" w:rsidRPr="00B23A64" w:rsidRDefault="006702CC" w:rsidP="006702CC">
      <w:pPr>
        <w:pStyle w:val="Paragrafoelenco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lastRenderedPageBreak/>
        <w:t xml:space="preserve">documentazione e pubblicazione delle immagini relative alla visita-studio </w:t>
      </w:r>
      <w:r w:rsidR="00DC3C67" w:rsidRPr="00B23A64">
        <w:rPr>
          <w:rFonts w:asciiTheme="minorHAnsi" w:hAnsiTheme="minorHAnsi"/>
          <w:sz w:val="22"/>
          <w:szCs w:val="22"/>
        </w:rPr>
        <w:t xml:space="preserve">effettuata, </w:t>
      </w:r>
      <w:r w:rsidRPr="00B23A64">
        <w:rPr>
          <w:rFonts w:asciiTheme="minorHAnsi" w:hAnsiTheme="minorHAnsi"/>
          <w:sz w:val="22"/>
          <w:szCs w:val="22"/>
        </w:rPr>
        <w:t xml:space="preserve">sul sito istituzionale dell’Assemblea legislativa di cui al link http://www.assemblea.emr.it/ e sul materiale informativo/divulgativo dell’Assemblea legislativa. </w:t>
      </w:r>
    </w:p>
    <w:p w14:paraId="1E570BE7" w14:textId="77777777" w:rsidR="00A66009" w:rsidRPr="00B23A64" w:rsidRDefault="00A66009" w:rsidP="006702CC">
      <w:pPr>
        <w:pStyle w:val="Paragrafoelenco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 xml:space="preserve">conservazione dei dati per attività informative inerenti </w:t>
      </w:r>
      <w:r w:rsidR="00630260" w:rsidRPr="00B23A64">
        <w:rPr>
          <w:rFonts w:asciiTheme="minorHAnsi" w:hAnsiTheme="minorHAnsi"/>
          <w:sz w:val="22"/>
          <w:szCs w:val="22"/>
        </w:rPr>
        <w:t>al</w:t>
      </w:r>
      <w:r w:rsidRPr="00B23A64">
        <w:rPr>
          <w:rFonts w:asciiTheme="minorHAnsi" w:hAnsiTheme="minorHAnsi"/>
          <w:sz w:val="22"/>
          <w:szCs w:val="22"/>
        </w:rPr>
        <w:t>l’attività dell’Area Cittadinanza attiva del Servizio Diritti dei cittadini dell’Assemblea legislativa della Regione Emilia</w:t>
      </w:r>
      <w:r w:rsidR="006702CC" w:rsidRPr="00B23A64">
        <w:rPr>
          <w:rFonts w:asciiTheme="minorHAnsi" w:hAnsiTheme="minorHAnsi"/>
          <w:sz w:val="22"/>
          <w:szCs w:val="22"/>
        </w:rPr>
        <w:t xml:space="preserve">- </w:t>
      </w:r>
      <w:r w:rsidRPr="00B23A64">
        <w:rPr>
          <w:rFonts w:asciiTheme="minorHAnsi" w:hAnsiTheme="minorHAnsi"/>
          <w:sz w:val="22"/>
          <w:szCs w:val="22"/>
        </w:rPr>
        <w:t>Romagna.</w:t>
      </w:r>
    </w:p>
    <w:p w14:paraId="1E570BE8" w14:textId="77777777" w:rsidR="00A66009" w:rsidRPr="00B23A64" w:rsidRDefault="00A66009" w:rsidP="00A66009">
      <w:pPr>
        <w:ind w:left="720"/>
        <w:rPr>
          <w:rFonts w:asciiTheme="minorHAnsi" w:hAnsiTheme="minorHAnsi"/>
          <w:sz w:val="22"/>
          <w:szCs w:val="22"/>
        </w:rPr>
      </w:pPr>
    </w:p>
    <w:p w14:paraId="1E570BE9" w14:textId="77777777" w:rsidR="00A66009" w:rsidRPr="00B23A64" w:rsidRDefault="00A66009" w:rsidP="00A66009">
      <w:pPr>
        <w:pStyle w:val="Paragrafoelenco2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B23A64">
        <w:rPr>
          <w:rFonts w:asciiTheme="minorHAnsi" w:hAnsiTheme="minorHAnsi" w:cs="Calibri"/>
          <w:b/>
        </w:rPr>
        <w:t xml:space="preserve"> </w:t>
      </w:r>
      <w:r w:rsidRPr="00B23A64">
        <w:rPr>
          <w:rFonts w:asciiTheme="minorHAnsi" w:hAnsiTheme="minorHAnsi"/>
          <w:b/>
        </w:rPr>
        <w:t>Destinatari dei dati personali</w:t>
      </w:r>
    </w:p>
    <w:p w14:paraId="1E570BEA" w14:textId="77777777" w:rsidR="00EF095E" w:rsidRPr="00B23A64" w:rsidRDefault="00EF095E" w:rsidP="00EF095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B23A64">
        <w:rPr>
          <w:rFonts w:asciiTheme="minorHAnsi" w:hAnsiTheme="minorHAnsi"/>
          <w:color w:val="auto"/>
          <w:sz w:val="22"/>
          <w:szCs w:val="22"/>
        </w:rPr>
        <w:t>I dati saranno conosciuti esclusivamente dagli operatori del Servizio “Diritti dei cittadini” dell’Assemblea legislativa della Regione Emilia-Romagna, individuati quali incaricati del trattamento.</w:t>
      </w:r>
    </w:p>
    <w:p w14:paraId="1E570BEB" w14:textId="77777777" w:rsidR="00A66009" w:rsidRPr="00B23A64" w:rsidRDefault="00EF095E" w:rsidP="00EF095E">
      <w:pPr>
        <w:jc w:val="both"/>
        <w:rPr>
          <w:rFonts w:asciiTheme="minorHAnsi" w:hAnsiTheme="minorHAnsi"/>
          <w:color w:val="auto"/>
          <w:sz w:val="22"/>
          <w:szCs w:val="22"/>
        </w:rPr>
      </w:pPr>
      <w:r w:rsidRPr="00B23A64">
        <w:rPr>
          <w:rFonts w:asciiTheme="minorHAnsi" w:hAnsiTheme="minorHAnsi"/>
          <w:color w:val="auto"/>
          <w:sz w:val="22"/>
          <w:szCs w:val="22"/>
        </w:rPr>
        <w:t>I filmati e le fotografie potranno essere diffusi attraverso la pubblicazione sul sito dell’Assemblea legislativa (http://www.assemblea.emr.it/) e sui materiali informativi/divulgativi dell’Assemblea legislativa della Regione Emilia Romagna</w:t>
      </w:r>
    </w:p>
    <w:p w14:paraId="1E570BEC" w14:textId="77777777" w:rsidR="00EF095E" w:rsidRPr="00B23A64" w:rsidRDefault="00EF095E" w:rsidP="00EF095E">
      <w:pPr>
        <w:jc w:val="both"/>
      </w:pPr>
    </w:p>
    <w:p w14:paraId="1E570BED" w14:textId="77777777" w:rsidR="00A66009" w:rsidRPr="00B23A64" w:rsidRDefault="00A66009" w:rsidP="00A66009">
      <w:pPr>
        <w:pStyle w:val="Paragrafoelenco2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bookmarkStart w:id="4" w:name="_Hlk515267851"/>
      <w:r w:rsidRPr="00B23A64">
        <w:rPr>
          <w:rFonts w:asciiTheme="minorHAnsi" w:hAnsiTheme="minorHAnsi"/>
          <w:b/>
        </w:rPr>
        <w:t>Trasferimento dei dati personali a Paesi extra UE</w:t>
      </w:r>
    </w:p>
    <w:p w14:paraId="1E570BEE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>I Suoi dati personali non sono trasferiti al di fuori dell’Unione europea</w:t>
      </w:r>
      <w:bookmarkEnd w:id="4"/>
      <w:r w:rsidRPr="00B23A64">
        <w:rPr>
          <w:rFonts w:asciiTheme="minorHAnsi" w:hAnsiTheme="minorHAnsi"/>
          <w:sz w:val="22"/>
          <w:szCs w:val="22"/>
        </w:rPr>
        <w:t>.</w:t>
      </w:r>
    </w:p>
    <w:p w14:paraId="1E570BEF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</w:p>
    <w:p w14:paraId="1E570BF0" w14:textId="77777777" w:rsidR="00A66009" w:rsidRPr="00B23A64" w:rsidRDefault="00A66009" w:rsidP="00A66009">
      <w:pPr>
        <w:pStyle w:val="Paragrafoelenco2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B23A64">
        <w:rPr>
          <w:rFonts w:asciiTheme="minorHAnsi" w:hAnsiTheme="minorHAnsi"/>
          <w:b/>
        </w:rPr>
        <w:t>Periodo di conservazione</w:t>
      </w:r>
    </w:p>
    <w:p w14:paraId="1E570BF1" w14:textId="77777777" w:rsidR="00A66009" w:rsidRPr="00B23A64" w:rsidRDefault="00A66009" w:rsidP="00A66009">
      <w:pPr>
        <w:jc w:val="both"/>
        <w:rPr>
          <w:rFonts w:asciiTheme="minorHAnsi" w:hAnsiTheme="minorHAnsi"/>
          <w:color w:val="FF0000"/>
          <w:sz w:val="22"/>
          <w:szCs w:val="22"/>
        </w:rPr>
      </w:pPr>
      <w:bookmarkStart w:id="5" w:name="_Hlk515268430"/>
      <w:r w:rsidRPr="00B23A64">
        <w:rPr>
          <w:rFonts w:asciiTheme="minorHAnsi" w:hAnsiTheme="minorHAnsi"/>
          <w:sz w:val="22"/>
          <w:szCs w:val="22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  <w:bookmarkEnd w:id="5"/>
    </w:p>
    <w:p w14:paraId="1E570BF2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</w:p>
    <w:p w14:paraId="1E570BF3" w14:textId="77777777" w:rsidR="00A66009" w:rsidRPr="00B23A64" w:rsidRDefault="00A66009" w:rsidP="00A66009">
      <w:pPr>
        <w:pStyle w:val="Paragrafoelenco2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B23A64">
        <w:rPr>
          <w:rFonts w:asciiTheme="minorHAnsi" w:hAnsiTheme="minorHAnsi"/>
          <w:b/>
        </w:rPr>
        <w:t>I Suoi diritti</w:t>
      </w:r>
    </w:p>
    <w:p w14:paraId="1E570BF4" w14:textId="77777777" w:rsidR="00A66009" w:rsidRPr="00B23A64" w:rsidRDefault="00A66009" w:rsidP="00A66009">
      <w:pPr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>Nella sua qualità di interessato, Lei ha diritto:</w:t>
      </w:r>
    </w:p>
    <w:p w14:paraId="1E570BF5" w14:textId="77777777" w:rsidR="00A66009" w:rsidRPr="00B23A64" w:rsidRDefault="00A66009" w:rsidP="00A66009">
      <w:pPr>
        <w:numPr>
          <w:ilvl w:val="0"/>
          <w:numId w:val="3"/>
        </w:numPr>
        <w:suppressAutoHyphens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>di accesso ai dati personali;</w:t>
      </w:r>
    </w:p>
    <w:p w14:paraId="1E570BF6" w14:textId="77777777" w:rsidR="00A66009" w:rsidRPr="00B23A64" w:rsidRDefault="00A66009" w:rsidP="00A66009">
      <w:pPr>
        <w:numPr>
          <w:ilvl w:val="0"/>
          <w:numId w:val="3"/>
        </w:numPr>
        <w:suppressAutoHyphens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>di ottenere la rettifica o la cancellazione degli stessi o la limitazione del trattamento che lo riguardano;</w:t>
      </w:r>
    </w:p>
    <w:p w14:paraId="1E570BF7" w14:textId="77777777" w:rsidR="00A66009" w:rsidRPr="00B23A64" w:rsidRDefault="00A66009" w:rsidP="00A66009">
      <w:pPr>
        <w:numPr>
          <w:ilvl w:val="0"/>
          <w:numId w:val="3"/>
        </w:numPr>
        <w:suppressAutoHyphens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>di opporsi al trattamento;</w:t>
      </w:r>
    </w:p>
    <w:p w14:paraId="1E570BF8" w14:textId="77777777" w:rsidR="00A66009" w:rsidRPr="00B23A64" w:rsidRDefault="00A66009" w:rsidP="00A66009">
      <w:pPr>
        <w:numPr>
          <w:ilvl w:val="0"/>
          <w:numId w:val="3"/>
        </w:numPr>
        <w:suppressAutoHyphens/>
        <w:rPr>
          <w:rFonts w:asciiTheme="minorHAnsi" w:hAnsiTheme="minorHAnsi"/>
          <w:sz w:val="22"/>
          <w:szCs w:val="22"/>
        </w:rPr>
      </w:pPr>
      <w:r w:rsidRPr="00B23A64">
        <w:rPr>
          <w:rFonts w:asciiTheme="minorHAnsi" w:hAnsiTheme="minorHAnsi"/>
          <w:sz w:val="22"/>
          <w:szCs w:val="22"/>
        </w:rPr>
        <w:t>di proporre reclamo al Garante per la protezione dei dati personali</w:t>
      </w:r>
      <w:r w:rsidR="00C23F24" w:rsidRPr="00B23A64">
        <w:rPr>
          <w:rFonts w:asciiTheme="minorHAnsi" w:hAnsiTheme="minorHAnsi"/>
          <w:sz w:val="22"/>
          <w:szCs w:val="22"/>
        </w:rPr>
        <w:t>.</w:t>
      </w:r>
    </w:p>
    <w:p w14:paraId="1E570BF9" w14:textId="77777777" w:rsidR="00A66009" w:rsidRPr="00B23A64" w:rsidRDefault="00A66009" w:rsidP="00A66009">
      <w:pPr>
        <w:rPr>
          <w:rFonts w:asciiTheme="minorHAnsi" w:hAnsiTheme="minorHAnsi"/>
          <w:sz w:val="22"/>
          <w:szCs w:val="22"/>
        </w:rPr>
      </w:pPr>
    </w:p>
    <w:p w14:paraId="1E570BFA" w14:textId="77777777" w:rsidR="00A66009" w:rsidRPr="00B23A64" w:rsidRDefault="00A66009" w:rsidP="00A66009">
      <w:pPr>
        <w:pStyle w:val="Paragrafoelenco2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</w:rPr>
      </w:pPr>
      <w:r w:rsidRPr="00B23A64">
        <w:rPr>
          <w:rFonts w:asciiTheme="minorHAnsi" w:hAnsiTheme="minorHAnsi"/>
          <w:b/>
        </w:rPr>
        <w:t>Conferimento dei dati</w:t>
      </w:r>
    </w:p>
    <w:p w14:paraId="1E570BFB" w14:textId="77777777" w:rsidR="00A66009" w:rsidRPr="00B23A64" w:rsidRDefault="00A66009" w:rsidP="00A66009">
      <w:pPr>
        <w:jc w:val="both"/>
        <w:rPr>
          <w:rFonts w:asciiTheme="minorHAnsi" w:hAnsiTheme="minorHAnsi"/>
          <w:sz w:val="22"/>
          <w:szCs w:val="22"/>
        </w:rPr>
      </w:pPr>
    </w:p>
    <w:p w14:paraId="1E570BFC" w14:textId="77777777" w:rsidR="00A66009" w:rsidRDefault="00A66009" w:rsidP="00A66009">
      <w:pPr>
        <w:rPr>
          <w:rFonts w:ascii="Calibri" w:eastAsia="Arial" w:hAnsi="Calibri" w:cs="Arial"/>
          <w:bCs/>
          <w:color w:val="auto"/>
          <w:sz w:val="20"/>
          <w:szCs w:val="20"/>
        </w:rPr>
      </w:pPr>
      <w:r w:rsidRPr="00B23A64">
        <w:rPr>
          <w:rFonts w:asciiTheme="minorHAnsi" w:hAnsiTheme="minorHAnsi"/>
          <w:sz w:val="22"/>
          <w:szCs w:val="22"/>
        </w:rPr>
        <w:t xml:space="preserve">Il conferimento dei Suoi dati è facoltativo, ma necessario per le finalità sopra indicate. Il mancato conferimento comporterà l’impossibilità di perfezionare l’adesione a </w:t>
      </w:r>
      <w:r w:rsidR="00630260" w:rsidRPr="00B23A64">
        <w:rPr>
          <w:rFonts w:asciiTheme="minorHAnsi" w:hAnsiTheme="minorHAnsi"/>
          <w:sz w:val="22"/>
          <w:szCs w:val="22"/>
        </w:rPr>
        <w:t>Porte aperte in Assemblea</w:t>
      </w:r>
      <w:r w:rsidRPr="00B23A64">
        <w:rPr>
          <w:rFonts w:asciiTheme="minorHAnsi" w:hAnsiTheme="minorHAnsi"/>
          <w:sz w:val="22"/>
          <w:szCs w:val="22"/>
        </w:rPr>
        <w:t>.</w:t>
      </w:r>
    </w:p>
    <w:p w14:paraId="1E570BFD" w14:textId="77777777" w:rsidR="0089143B" w:rsidRDefault="0089143B"/>
    <w:sectPr w:rsidR="0089143B" w:rsidSect="00BD7EA3">
      <w:headerReference w:type="default" r:id="rId11"/>
      <w:pgSz w:w="11906" w:h="16838"/>
      <w:pgMar w:top="1417" w:right="1416" w:bottom="568" w:left="1418" w:header="170" w:footer="0" w:gutter="0"/>
      <w:pgBorders w:offsetFrom="page">
        <w:top w:val="single" w:sz="18" w:space="24" w:color="ED7D31" w:themeColor="accent2"/>
        <w:left w:val="single" w:sz="18" w:space="24" w:color="ED7D31" w:themeColor="accent2"/>
        <w:bottom w:val="single" w:sz="18" w:space="24" w:color="ED7D31" w:themeColor="accent2"/>
        <w:right w:val="single" w:sz="18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70C00" w14:textId="77777777" w:rsidR="00EF2AEC" w:rsidRDefault="00EF2AEC">
      <w:r>
        <w:separator/>
      </w:r>
    </w:p>
  </w:endnote>
  <w:endnote w:type="continuationSeparator" w:id="0">
    <w:p w14:paraId="1E570C01" w14:textId="77777777" w:rsidR="00EF2AEC" w:rsidRDefault="00EF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3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70BFE" w14:textId="77777777" w:rsidR="00EF2AEC" w:rsidRDefault="00EF2AEC">
      <w:r>
        <w:separator/>
      </w:r>
    </w:p>
  </w:footnote>
  <w:footnote w:type="continuationSeparator" w:id="0">
    <w:p w14:paraId="1E570BFF" w14:textId="77777777" w:rsidR="00EF2AEC" w:rsidRDefault="00EF2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70C02" w14:textId="77777777" w:rsidR="00F161DB" w:rsidRDefault="00C16D4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70C03" wp14:editId="1E570C04">
              <wp:simplePos x="0" y="0"/>
              <wp:positionH relativeFrom="margin">
                <wp:posOffset>2818878</wp:posOffset>
              </wp:positionH>
              <wp:positionV relativeFrom="paragraph">
                <wp:posOffset>-1363</wp:posOffset>
              </wp:positionV>
              <wp:extent cx="482444" cy="235612"/>
              <wp:effectExtent l="0" t="0" r="13335" b="1206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44" cy="2356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70C05" w14:textId="77777777" w:rsidR="00F161DB" w:rsidRPr="00E90163" w:rsidRDefault="00C16D4B">
                          <w:pPr>
                            <w:snapToGrid w:val="0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E90163">
                            <w:rPr>
                              <w:rFonts w:asciiTheme="minorHAnsi" w:hAnsiTheme="minorHAnsi"/>
                              <w:b/>
                            </w:rPr>
                            <w:fldChar w:fldCharType="begin"/>
                          </w:r>
                          <w:r w:rsidRPr="00E90163">
                            <w:rPr>
                              <w:rFonts w:asciiTheme="minorHAnsi" w:hAnsiTheme="minorHAnsi"/>
                              <w:b/>
                            </w:rPr>
                            <w:instrText xml:space="preserve"> PAGE  \* MERGEFORMAT </w:instrText>
                          </w:r>
                          <w:r w:rsidRPr="00E90163">
                            <w:rPr>
                              <w:rFonts w:asciiTheme="minorHAnsi" w:hAnsiTheme="minorHAnsi"/>
                              <w:b/>
                            </w:rPr>
                            <w:fldChar w:fldCharType="separate"/>
                          </w:r>
                          <w:r w:rsidR="00A83FCE">
                            <w:rPr>
                              <w:rFonts w:asciiTheme="minorHAnsi" w:hAnsiTheme="minorHAnsi"/>
                              <w:b/>
                              <w:noProof/>
                            </w:rPr>
                            <w:t>2</w:t>
                          </w:r>
                          <w:r w:rsidRPr="00E90163">
                            <w:rPr>
                              <w:rFonts w:asciiTheme="minorHAnsi" w:hAnsiTheme="minorHAns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0C0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21.95pt;margin-top:-.1pt;width:38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" filled="f" stroked="f" strokeweight=".5pt">
              <v:textbox inset="0,0,0,0">
                <w:txbxContent>
                  <w:p w14:paraId="1E570C05" w14:textId="77777777" w:rsidR="00F161DB" w:rsidRPr="00E90163" w:rsidRDefault="00C16D4B">
                    <w:pPr>
                      <w:snapToGrid w:val="0"/>
                      <w:rPr>
                        <w:rFonts w:asciiTheme="minorHAnsi" w:hAnsiTheme="minorHAnsi"/>
                        <w:b/>
                      </w:rPr>
                    </w:pPr>
                    <w:r w:rsidRPr="00E90163">
                      <w:rPr>
                        <w:rFonts w:asciiTheme="minorHAnsi" w:hAnsiTheme="minorHAnsi"/>
                        <w:b/>
                      </w:rPr>
                      <w:fldChar w:fldCharType="begin"/>
                    </w:r>
                    <w:r w:rsidRPr="00E90163">
                      <w:rPr>
                        <w:rFonts w:asciiTheme="minorHAnsi" w:hAnsiTheme="minorHAnsi"/>
                        <w:b/>
                      </w:rPr>
                      <w:instrText xml:space="preserve"> PAGE  \* MERGEFORMAT </w:instrText>
                    </w:r>
                    <w:r w:rsidRPr="00E90163">
                      <w:rPr>
                        <w:rFonts w:asciiTheme="minorHAnsi" w:hAnsiTheme="minorHAnsi"/>
                        <w:b/>
                      </w:rPr>
                      <w:fldChar w:fldCharType="separate"/>
                    </w:r>
                    <w:r w:rsidR="00A83FCE">
                      <w:rPr>
                        <w:rFonts w:asciiTheme="minorHAnsi" w:hAnsiTheme="minorHAnsi"/>
                        <w:b/>
                        <w:noProof/>
                      </w:rPr>
                      <w:t>2</w:t>
                    </w:r>
                    <w:r w:rsidRPr="00E90163">
                      <w:rPr>
                        <w:rFonts w:asciiTheme="minorHAnsi" w:hAnsiTheme="minorHAnsi"/>
                        <w:b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E045D36"/>
    <w:multiLevelType w:val="hybridMultilevel"/>
    <w:tmpl w:val="770ED2EC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9BA1232"/>
    <w:multiLevelType w:val="hybridMultilevel"/>
    <w:tmpl w:val="C6B82868"/>
    <w:lvl w:ilvl="0" w:tplc="9BB05C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140D41"/>
    <w:multiLevelType w:val="hybridMultilevel"/>
    <w:tmpl w:val="5E9298E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0976BEA"/>
    <w:multiLevelType w:val="hybridMultilevel"/>
    <w:tmpl w:val="56F445D8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09"/>
    <w:rsid w:val="002F3EB3"/>
    <w:rsid w:val="00630260"/>
    <w:rsid w:val="006702CC"/>
    <w:rsid w:val="007101ED"/>
    <w:rsid w:val="0089143B"/>
    <w:rsid w:val="00980FB7"/>
    <w:rsid w:val="00A66009"/>
    <w:rsid w:val="00A83FCE"/>
    <w:rsid w:val="00B23A64"/>
    <w:rsid w:val="00B3278E"/>
    <w:rsid w:val="00BD7EA3"/>
    <w:rsid w:val="00C16D4B"/>
    <w:rsid w:val="00C23F24"/>
    <w:rsid w:val="00D70393"/>
    <w:rsid w:val="00DC3C67"/>
    <w:rsid w:val="00DF129E"/>
    <w:rsid w:val="00EF095E"/>
    <w:rsid w:val="00EF2AEC"/>
    <w:rsid w:val="00F3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0BCB"/>
  <w15:chartTrackingRefBased/>
  <w15:docId w15:val="{87E34F46-14E6-4D9C-B872-98B1A9A1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6009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60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009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styleId="Collegamentoipertestuale">
    <w:name w:val="Hyperlink"/>
    <w:uiPriority w:val="99"/>
    <w:qFormat/>
    <w:rsid w:val="00A66009"/>
    <w:rPr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660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600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6009"/>
    <w:rPr>
      <w:rFonts w:ascii="Times New Roman" w:eastAsia="Arial Unicode MS" w:hAnsi="Arial Unicode MS" w:cs="Arial Unicode MS"/>
      <w:color w:val="000000"/>
      <w:sz w:val="20"/>
      <w:szCs w:val="20"/>
      <w:u w:color="000000"/>
      <w:lang w:eastAsia="it-IT"/>
    </w:rPr>
  </w:style>
  <w:style w:type="paragraph" w:customStyle="1" w:styleId="Paragrafoelenco2">
    <w:name w:val="Paragrafo elenco2"/>
    <w:basedOn w:val="Normale"/>
    <w:rsid w:val="00A66009"/>
    <w:pPr>
      <w:suppressAutoHyphens/>
      <w:spacing w:after="160" w:line="256" w:lineRule="auto"/>
      <w:ind w:left="720"/>
      <w:contextualSpacing/>
    </w:pPr>
    <w:rPr>
      <w:rFonts w:ascii="Calibri" w:eastAsia="Calibri" w:hAnsi="Calibri" w:cs="font403"/>
      <w:color w:val="auto"/>
      <w:sz w:val="22"/>
      <w:szCs w:val="22"/>
      <w:lang w:val="it-CH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0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009"/>
    <w:rPr>
      <w:rFonts w:ascii="Segoe UI" w:eastAsia="Arial Unicode MS" w:hAnsi="Segoe UI" w:cs="Segoe UI"/>
      <w:color w:val="000000"/>
      <w:sz w:val="18"/>
      <w:szCs w:val="18"/>
      <w:u w:color="00000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60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6009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F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FCE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B32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rp@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E82871322EA34AA60DED4A97ED6334" ma:contentTypeVersion="3" ma:contentTypeDescription="Creare un nuovo documento." ma:contentTypeScope="" ma:versionID="3a62a68e8ff9c4e8effff14beb3fa499">
  <xsd:schema xmlns:xsd="http://www.w3.org/2001/XMLSchema" xmlns:xs="http://www.w3.org/2001/XMLSchema" xmlns:p="http://schemas.microsoft.com/office/2006/metadata/properties" xmlns:ns2="2791e253-5257-489d-a21d-30f77f4b2348" xmlns:ns3="b83b51fa-0077-45d5-a5fb-b0a7d92e3730" targetNamespace="http://schemas.microsoft.com/office/2006/metadata/properties" ma:root="true" ma:fieldsID="9b98d963617fa7672b71db6e57422cee" ns2:_="" ns3:_="">
    <xsd:import namespace="2791e253-5257-489d-a21d-30f77f4b2348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1e253-5257-489d-a21d-30f77f4b2348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2791e253-5257-489d-a21d-30f77f4b2348" xsi:nil="true"/>
  </documentManagement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1047C885-79A4-44E3-A83C-4463658A9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1e253-5257-489d-a21d-30f77f4b2348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16BB1-43CA-4271-8136-8914337A68DE}">
  <ds:schemaRefs>
    <ds:schemaRef ds:uri="http://schemas.openxmlformats.org/package/2006/metadata/core-properties"/>
    <ds:schemaRef ds:uri="2791e253-5257-489d-a21d-30f77f4b2348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83b51fa-0077-45d5-a5fb-b0a7d92e373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419CC5-3A31-469A-BDB7-996312257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Sentimenti Stefania</dc:creator>
  <cp:keywords/>
  <dc:description/>
  <cp:lastModifiedBy>Renda Elisa</cp:lastModifiedBy>
  <cp:revision>4</cp:revision>
  <dcterms:created xsi:type="dcterms:W3CDTF">2018-11-23T10:13:00Z</dcterms:created>
  <dcterms:modified xsi:type="dcterms:W3CDTF">2018-11-27T08:54:00Z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0x01010086E82871322EA34AA60DED4A97ED6334</vt:lpwstr>
  </property>
</Properties>
</file>