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F8EA" w14:textId="48EC5687" w:rsidR="008702AF" w:rsidRDefault="00362B49" w:rsidP="008702AF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con</w:t>
      </w:r>
      <w:r w:rsidR="009B71F2">
        <w:rPr>
          <w:rFonts w:cs="Arial"/>
          <w:b/>
          <w:sz w:val="24"/>
          <w:szCs w:val="24"/>
        </w:rPr>
        <w:t>C</w:t>
      </w:r>
      <w:r>
        <w:rPr>
          <w:rFonts w:cs="Arial"/>
          <w:b/>
          <w:sz w:val="24"/>
          <w:szCs w:val="24"/>
        </w:rPr>
        <w:t>ittadini</w:t>
      </w:r>
      <w:r w:rsidRPr="001B3040">
        <w:rPr>
          <w:rFonts w:cs="Arial"/>
          <w:b/>
          <w:sz w:val="24"/>
          <w:szCs w:val="24"/>
        </w:rPr>
        <w:t xml:space="preserve"> 20</w:t>
      </w:r>
      <w:r>
        <w:rPr>
          <w:rFonts w:cs="Arial"/>
          <w:b/>
          <w:sz w:val="24"/>
          <w:szCs w:val="24"/>
        </w:rPr>
        <w:t>22</w:t>
      </w:r>
      <w:r w:rsidRPr="001B3040">
        <w:rPr>
          <w:rFonts w:cs="Arial"/>
          <w:b/>
          <w:sz w:val="24"/>
          <w:szCs w:val="24"/>
        </w:rPr>
        <w:t>-202</w:t>
      </w:r>
      <w:r>
        <w:rPr>
          <w:rFonts w:cs="Arial"/>
          <w:b/>
          <w:sz w:val="24"/>
          <w:szCs w:val="24"/>
        </w:rPr>
        <w:t xml:space="preserve">3. </w:t>
      </w:r>
      <w:r w:rsidR="009B71F2">
        <w:rPr>
          <w:rFonts w:cs="Arial"/>
          <w:b/>
          <w:sz w:val="24"/>
          <w:szCs w:val="24"/>
        </w:rPr>
        <w:t>Il percorso di Educazione alla Cittadinanza attiva dell’Assemblea legislativa</w:t>
      </w:r>
    </w:p>
    <w:p w14:paraId="1E909F09" w14:textId="5B245319" w:rsidR="1234B8E9" w:rsidRDefault="1234B8E9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69B71C6" w14:textId="31A5E3E1" w:rsidR="0045420B" w:rsidRPr="002E39A6" w:rsidRDefault="00362B49" w:rsidP="0036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>
        <w:rPr>
          <w:rFonts w:cs="Arial"/>
          <w:b/>
          <w:sz w:val="24"/>
          <w:szCs w:val="24"/>
        </w:rPr>
        <w:t xml:space="preserve"> PER MINORENNI</w:t>
      </w:r>
    </w:p>
    <w:p w14:paraId="24FD1687" w14:textId="156F2B7A" w:rsidR="002E39A6" w:rsidRPr="00FB1A1D" w:rsidRDefault="00362B49" w:rsidP="0036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PER L’UTILIZZO, LA PUBBLICAZIONE E LA DIVULGAZIONE DE</w:t>
      </w:r>
      <w:r>
        <w:rPr>
          <w:rFonts w:cs="Arial"/>
          <w:b/>
          <w:sz w:val="24"/>
          <w:szCs w:val="24"/>
        </w:rPr>
        <w:t>I DATI PERSONALI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1031DCF5" w14:textId="2870DDF6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</w:t>
      </w:r>
      <w:r w:rsidR="00D56CBB" w:rsidRPr="00E26270">
        <w:rPr>
          <w:rFonts w:ascii="Calibri Light" w:hAnsi="Calibri Light"/>
          <w:color w:val="000000"/>
        </w:rPr>
        <w:t>,</w:t>
      </w:r>
    </w:p>
    <w:p w14:paraId="703B8811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7B5E47D6" w14:textId="77777777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82AC4EF" w14:textId="6AF6D1B4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Nato/a a ________________________________ Prov. ________ Il _________________________________,</w:t>
      </w:r>
    </w:p>
    <w:p w14:paraId="2DFBCA0F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0DD83FD8" w14:textId="3EF23AA6" w:rsidR="00E26270" w:rsidRPr="00E26270" w:rsidRDefault="00E26270" w:rsidP="00E2627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contatti (telefono, mail) ______</w:t>
      </w:r>
      <w:r w:rsidR="00896D3F">
        <w:rPr>
          <w:rFonts w:ascii="Calibri Light" w:hAnsi="Calibri Light"/>
          <w:color w:val="000000"/>
        </w:rPr>
        <w:t>______________________________________________</w:t>
      </w:r>
      <w:r w:rsidRPr="00E26270">
        <w:rPr>
          <w:rFonts w:ascii="Calibri Light" w:hAnsi="Calibri Light"/>
          <w:color w:val="000000"/>
        </w:rPr>
        <w:t>_______________</w:t>
      </w:r>
    </w:p>
    <w:p w14:paraId="68728EAC" w14:textId="77777777" w:rsidR="00E26270" w:rsidRPr="00E26270" w:rsidRDefault="00E26270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3CA4E7AC" w14:textId="04293349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 xml:space="preserve">in qualità di genitori\esercenti la </w:t>
      </w:r>
      <w:r w:rsidR="007A4BE3" w:rsidRPr="00E26270">
        <w:rPr>
          <w:rFonts w:ascii="Calibri Light" w:hAnsi="Calibri Light"/>
          <w:color w:val="000000"/>
        </w:rPr>
        <w:t>responsabilità</w:t>
      </w:r>
      <w:r w:rsidRPr="00E26270">
        <w:rPr>
          <w:rFonts w:ascii="Calibri Light" w:hAnsi="Calibri Light"/>
          <w:color w:val="000000"/>
        </w:rPr>
        <w:t xml:space="preserve"> genitoriale del minore</w:t>
      </w:r>
      <w:r w:rsidR="00D0596E">
        <w:rPr>
          <w:rFonts w:ascii="Calibri Light" w:hAnsi="Calibri Light"/>
          <w:color w:val="000000"/>
        </w:rPr>
        <w:t xml:space="preserve"> </w:t>
      </w:r>
      <w:r w:rsidRPr="00E26270">
        <w:rPr>
          <w:rFonts w:ascii="Calibri Light" w:hAnsi="Calibri Light"/>
          <w:color w:val="000000"/>
        </w:rPr>
        <w:t>(</w:t>
      </w:r>
      <w:r w:rsidRPr="00E26270">
        <w:rPr>
          <w:rFonts w:ascii="Calibri Light" w:hAnsi="Calibri Light"/>
          <w:i/>
          <w:iCs/>
          <w:color w:val="000000"/>
        </w:rPr>
        <w:t>nome e cognome</w:t>
      </w:r>
      <w:r w:rsidRPr="00E26270">
        <w:rPr>
          <w:rFonts w:ascii="Calibri Light" w:hAnsi="Calibri Light"/>
          <w:color w:val="000000"/>
        </w:rPr>
        <w:t>)_____</w:t>
      </w:r>
      <w:r w:rsidR="00D0596E">
        <w:rPr>
          <w:rFonts w:ascii="Calibri Light" w:hAnsi="Calibri Light"/>
          <w:color w:val="000000"/>
        </w:rPr>
        <w:t>________</w:t>
      </w:r>
      <w:r w:rsidRPr="00E26270">
        <w:rPr>
          <w:rFonts w:ascii="Calibri Light" w:hAnsi="Calibri Light"/>
          <w:color w:val="000000"/>
        </w:rPr>
        <w:t>___</w:t>
      </w:r>
    </w:p>
    <w:p w14:paraId="798D1DB9" w14:textId="63D4B97F" w:rsidR="008702AF" w:rsidRPr="00E26270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34FA3301" w14:textId="77777777" w:rsidR="008702AF" w:rsidRPr="00E26270" w:rsidRDefault="008702AF" w:rsidP="008702AF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3A766119" w14:textId="77777777" w:rsidR="008702AF" w:rsidRDefault="008702AF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presentato nell’ambito del percorso 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Pr="000F3E33">
        <w:rPr>
          <w:rFonts w:ascii="Calibri Light" w:hAnsi="Calibri Light"/>
          <w:color w:val="000000"/>
        </w:rPr>
        <w:t>dall’Istituto scolastico/Ente locale/Associazione:</w:t>
      </w:r>
    </w:p>
    <w:p w14:paraId="42F1E62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54"/>
      </w:tblGrid>
      <w:tr w:rsidR="008702AF" w:rsidRPr="0025168E" w14:paraId="0852F4EC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191B828E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5954" w:type="dxa"/>
            <w:shd w:val="clear" w:color="auto" w:fill="auto"/>
          </w:tcPr>
          <w:p w14:paraId="4F6C49A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49CC6B4F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718AC65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5954" w:type="dxa"/>
            <w:shd w:val="clear" w:color="auto" w:fill="auto"/>
          </w:tcPr>
          <w:p w14:paraId="73E8ECAC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6D99F3AA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23D9409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5954" w:type="dxa"/>
            <w:shd w:val="clear" w:color="auto" w:fill="auto"/>
          </w:tcPr>
          <w:p w14:paraId="4F64EB0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7786DE25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625A576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5954" w:type="dxa"/>
            <w:shd w:val="clear" w:color="auto" w:fill="auto"/>
          </w:tcPr>
          <w:p w14:paraId="2D497E81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5AA135F4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0C0535F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5954" w:type="dxa"/>
            <w:shd w:val="clear" w:color="auto" w:fill="auto"/>
          </w:tcPr>
          <w:p w14:paraId="3EF51130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9C2AA1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5917621B" w:rsidR="009F5A7A" w:rsidRPr="007A4BE3" w:rsidRDefault="008702AF" w:rsidP="007A4BE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eastAsia="Calibri Light" w:hAnsi="Calibri Light" w:cs="Calibri Light"/>
        </w:rPr>
      </w:pPr>
      <w:r w:rsidRPr="00060C00">
        <w:rPr>
          <w:rFonts w:ascii="Calibri Light" w:eastAsia="Calibri Light" w:hAnsi="Calibri Light" w:cs="Calibri Light"/>
        </w:rPr>
        <w:t xml:space="preserve">preso atto dell'informativa, ai sensi dell’art. 13 del Regolamento (UE) n°2016/679, </w:t>
      </w:r>
      <w:r w:rsidRPr="007A4BE3">
        <w:rPr>
          <w:rFonts w:ascii="Calibri Light" w:eastAsia="Calibri Light" w:hAnsi="Calibri Light" w:cs="Calibri Light"/>
        </w:rPr>
        <w:t>allegata al presente modulo,</w:t>
      </w:r>
      <w:r w:rsidR="007A4BE3">
        <w:rPr>
          <w:rFonts w:ascii="Calibri Light" w:eastAsia="Calibri Light" w:hAnsi="Calibri Light" w:cs="Calibri Light"/>
        </w:rPr>
        <w:t xml:space="preserve"> </w:t>
      </w:r>
      <w:r w:rsidR="00A60F04" w:rsidRPr="007A4BE3">
        <w:rPr>
          <w:rFonts w:ascii="Calibri Light" w:eastAsia="Calibri Light" w:hAnsi="Calibri Light" w:cs="Calibri Light"/>
        </w:rPr>
        <w:t>c</w:t>
      </w:r>
      <w:r w:rsidR="009F5A7A" w:rsidRPr="007A4BE3">
        <w:rPr>
          <w:rFonts w:ascii="Calibri Light" w:eastAsia="Calibri Light" w:hAnsi="Calibri Light" w:cs="Calibri Light"/>
        </w:rPr>
        <w:t>on la presente</w:t>
      </w:r>
      <w:r w:rsidR="002210C8" w:rsidRPr="007A4BE3">
        <w:rPr>
          <w:rFonts w:ascii="Calibri Light" w:eastAsia="Calibri Light" w:hAnsi="Calibri Light" w:cs="Calibri Light"/>
        </w:rPr>
        <w:t>:</w:t>
      </w:r>
    </w:p>
    <w:p w14:paraId="5D53400D" w14:textId="77777777" w:rsidR="00901C08" w:rsidRPr="007A4BE3" w:rsidRDefault="00901C08" w:rsidP="004C3A23">
      <w:pPr>
        <w:pStyle w:val="Nessunaspaziatura"/>
        <w:rPr>
          <w:rFonts w:ascii="Calibri Light" w:eastAsia="Calibri Light" w:hAnsi="Calibri Light" w:cs="Calibri Light"/>
        </w:rPr>
      </w:pPr>
    </w:p>
    <w:p w14:paraId="5DCD1C72" w14:textId="386EF130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0B0FA79E">
                <wp:simplePos x="0" y="0"/>
                <wp:positionH relativeFrom="column">
                  <wp:posOffset>505460</wp:posOffset>
                </wp:positionH>
                <wp:positionV relativeFrom="paragraph">
                  <wp:posOffset>107950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C9FBB" id="Rectangle 2" o:spid="_x0000_s1026" style="position:absolute;margin-left:39.8pt;margin-top:8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wrGwIAADo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D4186A">
        <w:rPr>
          <w:rFonts w:ascii="Calibri Light" w:hAnsi="Calibri Light"/>
          <w:b/>
        </w:rPr>
        <w:t xml:space="preserve">  </w:t>
      </w:r>
      <w:r w:rsidR="004C3A23" w:rsidRPr="002E39A6">
        <w:rPr>
          <w:rFonts w:ascii="Calibri Light" w:hAnsi="Calibri Light"/>
          <w:b/>
        </w:rPr>
        <w:t>presta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</w:t>
      </w:r>
      <w:r w:rsidR="004C3A23" w:rsidRPr="002E39A6">
        <w:rPr>
          <w:rFonts w:ascii="Calibri Light" w:hAnsi="Calibri Light"/>
          <w:b/>
        </w:rPr>
        <w:t>nega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consenso </w:t>
      </w:r>
      <w:r w:rsidR="000C7976">
        <w:rPr>
          <w:rStyle w:val="normaltextrun"/>
          <w:rFonts w:cs="Calibri"/>
          <w:b/>
          <w:bCs/>
          <w:color w:val="000000"/>
          <w:shd w:val="clear" w:color="auto" w:fill="FFFFFF"/>
        </w:rPr>
        <w:t>(*) 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19380585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Pr="000C7976">
        <w:rPr>
          <w:rFonts w:ascii="Calibri Light" w:eastAsia="Calibri Light" w:hAnsi="Calibri Light" w:cs="Calibri Light"/>
        </w:rPr>
        <w:t>dell</w:t>
      </w:r>
      <w:r w:rsidR="00D4186A" w:rsidRPr="000C7976">
        <w:rPr>
          <w:rFonts w:ascii="Calibri Light" w:eastAsia="Calibri Light" w:hAnsi="Calibri Light" w:cs="Calibri Light"/>
        </w:rPr>
        <w:t>’immagine</w:t>
      </w:r>
      <w:r w:rsidR="007A4BE3" w:rsidRPr="000C7976">
        <w:rPr>
          <w:rFonts w:ascii="Calibri Light" w:eastAsia="Calibri Light" w:hAnsi="Calibri Light" w:cs="Calibri Light"/>
        </w:rPr>
        <w:t>/dati personali</w:t>
      </w:r>
      <w:r w:rsidR="00D4186A" w:rsidRPr="00E26270">
        <w:rPr>
          <w:rFonts w:ascii="Calibri Light" w:eastAsia="Calibri Light" w:hAnsi="Calibri Light" w:cs="Calibri Light"/>
        </w:rPr>
        <w:t xml:space="preserve"> del</w:t>
      </w:r>
      <w:r w:rsidR="00D4186A">
        <w:rPr>
          <w:rFonts w:ascii="Calibri Light" w:eastAsia="Calibri Light" w:hAnsi="Calibri Light" w:cs="Calibri Light"/>
        </w:rPr>
        <w:t xml:space="preserve"> figlio minorenne ____________</w:t>
      </w:r>
      <w:r w:rsidR="00CA05A3">
        <w:rPr>
          <w:rFonts w:ascii="Calibri Light" w:eastAsia="Calibri Light" w:hAnsi="Calibri Light" w:cs="Calibri Light"/>
        </w:rPr>
        <w:t xml:space="preserve">,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6F84B0D2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r w:rsidR="000C7976">
        <w:rPr>
          <w:rFonts w:ascii="Calibri Light" w:hAnsi="Calibri Light"/>
        </w:rPr>
        <w:t>momento</w:t>
      </w:r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hyperlink r:id="rId10" w:history="1">
        <w:r w:rsidR="00024728">
          <w:rPr>
            <w:rStyle w:val="Collegamentoipertestuale"/>
            <w:rFonts w:eastAsiaTheme="minorEastAsia"/>
            <w:noProof/>
            <w:color w:val="0070C0"/>
            <w:sz w:val="20"/>
            <w:szCs w:val="20"/>
            <w:lang w:eastAsia="it-IT"/>
          </w:rPr>
          <w:t>aldiritti@postacert.regione.emilia-romagna.it</w:t>
        </w:r>
      </w:hyperlink>
    </w:p>
    <w:p w14:paraId="326A4AEF" w14:textId="77777777" w:rsidR="000C7976" w:rsidRDefault="000C7976" w:rsidP="002530CD">
      <w:pPr>
        <w:pStyle w:val="Nessunaspaziatura"/>
        <w:rPr>
          <w:rStyle w:val="00-StileDati"/>
          <w:rFonts w:ascii="Calibri Light" w:hAnsi="Calibri Light"/>
        </w:rPr>
      </w:pPr>
    </w:p>
    <w:p w14:paraId="0BFBDA7E" w14:textId="4214C8DB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57F9BE7B" w14:textId="77777777" w:rsidR="00377F8B" w:rsidRPr="002E39A6" w:rsidRDefault="00377F8B" w:rsidP="002530CD">
      <w:pPr>
        <w:pStyle w:val="Nessunaspaziatura"/>
        <w:ind w:left="4956"/>
        <w:rPr>
          <w:rFonts w:ascii="Calibri Light" w:hAnsi="Calibri Light"/>
        </w:rPr>
      </w:pPr>
    </w:p>
    <w:p w14:paraId="361A8273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1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320B3910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</w:p>
    <w:p w14:paraId="72E84BC6" w14:textId="7398F8FF" w:rsidR="0080760F" w:rsidRPr="002E39A6" w:rsidRDefault="00D4186A" w:rsidP="00D4186A">
      <w:pPr>
        <w:pStyle w:val="Nessunaspaziatura"/>
        <w:ind w:left="3969"/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2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1116B19C" w14:textId="4F3F16CD" w:rsidR="00D4186A" w:rsidRDefault="00D4186A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72E775B" w14:textId="77777777" w:rsidR="000C7976" w:rsidRPr="000C7976" w:rsidRDefault="000C7976" w:rsidP="000C7976">
      <w:pPr>
        <w:pStyle w:val="Nessunaspaziatura"/>
        <w:jc w:val="both"/>
        <w:rPr>
          <w:rStyle w:val="00-StileDati"/>
          <w:rFonts w:ascii="Calibri Light" w:hAnsi="Calibri Light"/>
          <w:sz w:val="20"/>
          <w:szCs w:val="20"/>
        </w:rPr>
      </w:pPr>
      <w:bookmarkStart w:id="0" w:name="_Hlk89175735"/>
      <w:r w:rsidRPr="000C797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0C797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  <w:bookmarkEnd w:id="0"/>
      <w:r w:rsidRPr="000C7976">
        <w:rPr>
          <w:rFonts w:asciiTheme="minorHAnsi" w:hAnsiTheme="minorHAnsi" w:cstheme="minorHAnsi"/>
          <w:sz w:val="20"/>
          <w:szCs w:val="20"/>
        </w:rPr>
        <w:t>.</w:t>
      </w:r>
    </w:p>
    <w:p w14:paraId="3692564B" w14:textId="77777777" w:rsidR="000C7976" w:rsidRDefault="000C797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6006AC8B" w:rsidR="00373BFE" w:rsidRPr="002E39A6" w:rsidRDefault="009B71F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  <w:r>
        <w:rPr>
          <w:rFonts w:ascii="Corbel" w:hAnsi="Corbel"/>
        </w:rPr>
        <w:t>NO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32A25CA0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1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ritra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123853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="00703F7D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figlio minorenne </w:t>
      </w:r>
      <w:r w:rsidR="00E26270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(nome e cognome)</w:t>
      </w:r>
      <w:r w:rsidR="00E262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bookmarkEnd w:id="1"/>
      <w:r w:rsidR="008702A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</w:t>
      </w:r>
      <w:r w:rsid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sul materiale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cartaceo dell’Assemblea legislativa</w:t>
      </w:r>
      <w:r w:rsidR="008702AF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8702AF" w:rsidRPr="005C6020">
        <w:rPr>
          <w:rFonts w:ascii="Calibri Light" w:eastAsia="Calibri Light" w:hAnsi="Calibri Light" w:cs="Calibri Light"/>
        </w:rPr>
        <w:t xml:space="preserve"> </w:t>
      </w:r>
      <w:r w:rsidR="008702AF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>e/o su qualsiasi altro mezzo di diffusione</w:t>
      </w:r>
      <w:r w:rsidR="008702AF" w:rsidRPr="002E39A6">
        <w:rPr>
          <w:rFonts w:ascii="Calibri Light" w:hAnsi="Calibri Light" w:cs="Calibri Light"/>
          <w:sz w:val="22"/>
          <w:szCs w:val="22"/>
        </w:rPr>
        <w:t xml:space="preserve">, ai </w:t>
      </w:r>
      <w:r w:rsidR="008702AF" w:rsidRPr="005C6020">
        <w:rPr>
          <w:rFonts w:ascii="Calibri Light" w:hAnsi="Calibri Light" w:cs="Calibri Light"/>
          <w:sz w:val="22"/>
          <w:szCs w:val="22"/>
        </w:rPr>
        <w:t xml:space="preserve">sensi </w:t>
      </w:r>
      <w:r w:rsidR="008702AF" w:rsidRPr="007A4BE3">
        <w:rPr>
          <w:rFonts w:ascii="Calibri Light" w:hAnsi="Calibri Light" w:cs="Calibri Light"/>
          <w:sz w:val="22"/>
          <w:szCs w:val="22"/>
        </w:rPr>
        <w:t xml:space="preserve">del Codice civile e della </w:t>
      </w:r>
      <w:r w:rsidR="008702AF" w:rsidRPr="002210C8">
        <w:rPr>
          <w:rFonts w:ascii="Calibri Light" w:hAnsi="Calibri Light" w:cs="Calibri Light"/>
          <w:sz w:val="22"/>
          <w:szCs w:val="22"/>
        </w:rPr>
        <w:t>L. n. 633/1941 “Legge a protezione del diritto d'autore e di altri diritti connessi al suo esercizio</w:t>
      </w:r>
      <w:r w:rsidR="00373BFE" w:rsidRPr="002210C8">
        <w:rPr>
          <w:rFonts w:ascii="Calibri Light" w:hAnsi="Calibri Light" w:cs="Calibri Light"/>
          <w:sz w:val="22"/>
          <w:szCs w:val="22"/>
        </w:rPr>
        <w:t>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0C97C3C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22CFC5A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790C39D" w14:textId="0CAFDFE5" w:rsidR="00423097" w:rsidRPr="002E39A6" w:rsidRDefault="00423097" w:rsidP="00423097">
      <w:pPr>
        <w:pStyle w:val="Nessunaspaziatura"/>
        <w:rPr>
          <w:rStyle w:val="00-StileDati"/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7F4A6FBF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7EA1704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1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125DD699" w14:textId="77777777" w:rsidR="00D4186A" w:rsidRPr="00FB1A1D" w:rsidRDefault="00D4186A" w:rsidP="00D4186A">
      <w:pPr>
        <w:pStyle w:val="Nessunaspaziatura"/>
        <w:ind w:left="4678" w:firstLine="708"/>
        <w:rPr>
          <w:rFonts w:ascii="Calibri Light" w:hAnsi="Calibri Light"/>
          <w:sz w:val="20"/>
          <w:szCs w:val="20"/>
        </w:rPr>
      </w:pPr>
    </w:p>
    <w:p w14:paraId="34FE6E0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2</w:t>
      </w:r>
      <w:r w:rsidRPr="00FB1A1D">
        <w:rPr>
          <w:rFonts w:ascii="Calibri Light" w:hAnsi="Calibri Light"/>
          <w:sz w:val="20"/>
          <w:szCs w:val="20"/>
        </w:rPr>
        <w:t>:____________________________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6DA97B5E" w14:textId="77777777" w:rsidR="00D4186A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52606615" w14:textId="65BDAC9E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In caso di firma di una sola persona esercente </w:t>
      </w:r>
      <w:r w:rsidR="00C6408E" w:rsidRPr="007A4BE3">
        <w:rPr>
          <w:rFonts w:ascii="Calibri Light" w:eastAsia="Times New Roman" w:hAnsi="Calibri Light" w:cs="Calibri Light"/>
          <w:lang w:eastAsia="it-IT"/>
        </w:rPr>
        <w:t xml:space="preserve">la responsabilità </w:t>
      </w:r>
      <w:r w:rsidRPr="007A4BE3">
        <w:rPr>
          <w:rFonts w:ascii="Calibri Light" w:eastAsia="Times New Roman" w:hAnsi="Calibri Light" w:cs="Calibri Light"/>
          <w:lang w:eastAsia="it-IT"/>
        </w:rPr>
        <w:t xml:space="preserve">genitoriale lo stesso sottoscrive contestualmente la seguente dichiarazione: </w:t>
      </w:r>
    </w:p>
    <w:p w14:paraId="57390E37" w14:textId="77777777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>“Il sottoscritto, consapevole delle conseguenze amministrative e penali corrispondenti a verità, ai sensi del D.P.R. n. 445 del 2000, dichiara di aver effettuato la scelta/richiesta in osservanza delle disposizioni sulla responsabilità genitoriale di cui agli articoli 316 comma 1, 337 ter comma 3 e 337 quater comma 3 del codice civile, che richiede il consenso di entrambi genitori”.</w:t>
      </w:r>
    </w:p>
    <w:p w14:paraId="42E344F9" w14:textId="77777777" w:rsidR="00D4186A" w:rsidRPr="00FB1A1D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23D9DB00" w14:textId="77777777" w:rsidR="00D4186A" w:rsidRDefault="00D4186A" w:rsidP="00D4186A">
      <w:pPr>
        <w:pStyle w:val="Nessunaspaziatura"/>
        <w:ind w:left="2124" w:firstLine="708"/>
        <w:rPr>
          <w:rFonts w:ascii="Corbel" w:hAnsi="Corbel"/>
          <w:sz w:val="18"/>
          <w:szCs w:val="18"/>
        </w:rPr>
      </w:pPr>
      <w:r w:rsidRPr="00FB1A1D">
        <w:rPr>
          <w:rFonts w:ascii="Corbel" w:hAnsi="Corbel"/>
          <w:sz w:val="18"/>
          <w:szCs w:val="18"/>
        </w:rPr>
        <w:t>Firma______________________________________</w:t>
      </w:r>
    </w:p>
    <w:p w14:paraId="77B360F8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379BFF5B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7C130144" w14:textId="7C156F10" w:rsidR="00197E35" w:rsidRDefault="00D4186A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  <w:r w:rsidRPr="00885A58">
        <w:rPr>
          <w:rFonts w:ascii="Corbel" w:hAnsi="Corbel"/>
          <w:b/>
          <w:bCs/>
          <w:sz w:val="18"/>
          <w:szCs w:val="18"/>
          <w:u w:val="single"/>
        </w:rPr>
        <w:t>ALLEGARE DOCUMENTO DI IDENTI</w:t>
      </w:r>
      <w:r w:rsidR="00E26270">
        <w:rPr>
          <w:rFonts w:ascii="Corbel" w:hAnsi="Corbel"/>
          <w:b/>
          <w:bCs/>
          <w:sz w:val="18"/>
          <w:szCs w:val="18"/>
          <w:u w:val="single"/>
        </w:rPr>
        <w:t>T</w:t>
      </w:r>
      <w:r w:rsidRPr="00885A58">
        <w:rPr>
          <w:rFonts w:ascii="Corbel" w:hAnsi="Corbel"/>
          <w:b/>
          <w:bCs/>
          <w:sz w:val="18"/>
          <w:szCs w:val="18"/>
          <w:u w:val="single"/>
        </w:rPr>
        <w:t>A’ DEI FIRMATARI</w:t>
      </w:r>
    </w:p>
    <w:p w14:paraId="1D4ADB13" w14:textId="5BC32FAF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A0926DC" w14:textId="22D9F05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DE55BA6" w14:textId="02F9AB5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F2E5596" w14:textId="6F962B71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F0D779F" w14:textId="72B30C6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9F02FE0" w14:textId="6E69777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F19214A" w14:textId="621F0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58786D" w14:textId="6C10C3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A24AC57" w14:textId="4BF47D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87B5D6" w14:textId="5A57C33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3E8BAD1" w14:textId="4253D9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5D409A3" w14:textId="528288F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4CDEC0F" w14:textId="1AE5E45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0760F90" w14:textId="4C3FCA0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6352ECD" w14:textId="01515AC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91316EC" w14:textId="5C6324C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87428B" w14:textId="7A10B8E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920055" w14:textId="7223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C9D209" w14:textId="688B8D4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CB850E9" w14:textId="5604CC3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11C38F3" w14:textId="02C16E4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1AFCBB8" w14:textId="6027215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8371318" w14:textId="53E46FA9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9C8E77" w14:textId="7A127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1681F36" w14:textId="0282236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593DBA9" w14:textId="245ECEAC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42B52A8" w14:textId="6D0EDD62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4FD715" w14:textId="07FB42C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D3DB9C3" w14:textId="540C562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85176EB" w14:textId="684C1F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B5D0948" w14:textId="4B39F3B6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9475DD2" w14:textId="11E6E67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23CD93" w14:textId="12926DA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6854CB4" w14:textId="12DC4F3D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8D89354" w14:textId="1798D1E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CB8B92B" w14:textId="35A4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7A6A994" w14:textId="1FC4530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9B31415" w14:textId="761634D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6C2587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INFORMATIVA per il trattamento dei dati personali </w:t>
      </w:r>
    </w:p>
    <w:p w14:paraId="48C8B9C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578CCEE1" w14:textId="77777777" w:rsidR="007A4BE3" w:rsidRDefault="007A4BE3" w:rsidP="007A4BE3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E96CA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48FAE1A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BAF44A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E92F4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5C79F9F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3F0D2979" w14:textId="77777777" w:rsidR="003E4DAD" w:rsidRPr="003E4DAD" w:rsidRDefault="003E4DAD" w:rsidP="003E4D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E4DAD">
        <w:rPr>
          <w:rFonts w:cs="Calibri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urp@regione.emilia-romagna.it oppure a urp@postacert.regione.emilia-romagna.it,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homepage — Regione Emilia-Romagna. </w:t>
      </w:r>
    </w:p>
    <w:p w14:paraId="4B7CB15C" w14:textId="4A1A6842" w:rsidR="007A4BE3" w:rsidRDefault="003E4DAD" w:rsidP="003E4D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E4DAD">
        <w:rPr>
          <w:rFonts w:cs="Calibri"/>
        </w:rPr>
        <w:t>I moduli per le richieste sono reperibili al seguente link: Accesso — Amministrazione trasparente (regione.emilia-romagna.it), sezione “Accesso ai propri dati”</w:t>
      </w:r>
      <w:r>
        <w:rPr>
          <w:rFonts w:cs="Calibri"/>
        </w:rPr>
        <w:t>.</w:t>
      </w:r>
    </w:p>
    <w:p w14:paraId="7175AA7D" w14:textId="77777777" w:rsidR="003E4DAD" w:rsidRDefault="003E4DAD" w:rsidP="003E4DA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9ACE2B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881C36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1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>Emilia-Romagna di Viale Aldo Moro n. 30 - Bologna.</w:t>
      </w:r>
    </w:p>
    <w:p w14:paraId="3532CA4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886903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5D57249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324491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5215D2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A3C20C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5FC14D4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5BF5DD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980A76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07A3C6A9" w14:textId="77777777" w:rsidR="007A4BE3" w:rsidRPr="00285058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Suoi dati </w:t>
      </w:r>
      <w:r w:rsidRPr="00BE098A">
        <w:rPr>
          <w:rFonts w:cs="Calibri"/>
        </w:rPr>
        <w:t xml:space="preserve">personali viene effettuato dall’Assemblea legislativa della Regione Emilia-Romagna per lo svolgimento di funzioni e compiti istituzionali ai sensi della L.R. 5/2015 e sulla base del </w:t>
      </w:r>
      <w:r w:rsidRPr="00285058">
        <w:rPr>
          <w:rFonts w:cs="Calibri"/>
        </w:rPr>
        <w:t>consenso da lei prestato. I dati personali sono trattati per la seguente finalità:</w:t>
      </w:r>
    </w:p>
    <w:p w14:paraId="3108EE81" w14:textId="6B3E1948" w:rsidR="007A4BE3" w:rsidRDefault="007A4BE3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</w:pPr>
      <w:r w:rsidRPr="00BA32CE">
        <w:rPr>
          <w:rFonts w:cs="Calibri"/>
        </w:rPr>
        <w:t xml:space="preserve">attività di valorizzazione e divulgazione dei materiali realizzati all’interno del percorso di educazione alla cittadinanza attiva dell’Assemblea legislativa “conCittadini” al fine di documentare le attività formative e didattiche dei progetti realizzati e unicamente per le finalità istituzionali. Il percorso conCittadini è disponibile al seguente link: </w:t>
      </w:r>
      <w:hyperlink r:id="rId12" w:history="1">
        <w:r w:rsidR="00BA32CE" w:rsidRPr="00FB0B06">
          <w:rPr>
            <w:rStyle w:val="Collegamentoipertestuale"/>
          </w:rPr>
          <w:t>https://www.assemblea.emr.it/cittadinanza/concittadini</w:t>
        </w:r>
      </w:hyperlink>
      <w:r w:rsidR="00BA32CE">
        <w:t>;</w:t>
      </w:r>
    </w:p>
    <w:p w14:paraId="7B302DD7" w14:textId="77777777" w:rsidR="00BA32CE" w:rsidRPr="007547BA" w:rsidRDefault="00BA32CE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gestione dei dati personali per le attività di controllo sulle dichiarazioni rese.</w:t>
      </w:r>
    </w:p>
    <w:p w14:paraId="53ED8FC8" w14:textId="77777777" w:rsidR="00BA32CE" w:rsidRPr="00BA32CE" w:rsidRDefault="00BA32CE" w:rsidP="00BA32CE">
      <w:pPr>
        <w:pStyle w:val="Paragrafoelenco"/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62A54A4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A1E9AB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</w:t>
      </w:r>
      <w:r w:rsidRPr="00285058">
        <w:rPr>
          <w:rFonts w:cs="Calibri"/>
        </w:rPr>
        <w:t>diffusi per soli 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03226F65" w14:textId="77777777" w:rsidR="007A4BE3" w:rsidRDefault="007A4BE3" w:rsidP="007A4BE3">
      <w:pPr>
        <w:spacing w:after="0" w:line="240" w:lineRule="auto"/>
        <w:jc w:val="both"/>
        <w:rPr>
          <w:rFonts w:cs="Calibri"/>
        </w:rPr>
      </w:pPr>
    </w:p>
    <w:p w14:paraId="5B1834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AA514A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3A15950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902B8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286F145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86B8DD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12D5B34" w14:textId="77777777" w:rsidR="007A4BE3" w:rsidRPr="00F85AF9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2410BB8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30F6D12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07C2BE5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550C6B5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587EC5B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1274DB6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281195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45A3E0C0" w14:textId="77777777" w:rsidR="007A4BE3" w:rsidRPr="00D60940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3AF1F001" w14:textId="15567291" w:rsidR="007A4BE3" w:rsidRPr="00575656" w:rsidRDefault="007A4BE3" w:rsidP="005756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60940">
        <w:rPr>
          <w:rFonts w:cs="Calibri"/>
        </w:rPr>
        <w:t xml:space="preserve">conferimento </w:t>
      </w:r>
      <w:r w:rsidRPr="00D60940">
        <w:rPr>
          <w:rFonts w:asciiTheme="minorHAnsi" w:hAnsiTheme="minorHAnsi" w:cstheme="minorHAnsi"/>
        </w:rPr>
        <w:t>comporterà l’impossibilità di</w:t>
      </w:r>
      <w:r w:rsidR="00575656">
        <w:rPr>
          <w:rFonts w:asciiTheme="minorHAnsi" w:hAnsiTheme="minorHAnsi" w:cstheme="minorHAnsi"/>
        </w:rPr>
        <w:t xml:space="preserve"> trattare il materiale inviato, nell’ambito del suddetto percorso.</w:t>
      </w:r>
      <w:r w:rsidRPr="00BC28C6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</w:t>
      </w:r>
    </w:p>
    <w:p w14:paraId="7A493D51" w14:textId="77777777" w:rsidR="007A4BE3" w:rsidRPr="001E02DF" w:rsidRDefault="007A4BE3" w:rsidP="00D4186A">
      <w:pPr>
        <w:pStyle w:val="Nessunaspaziatura"/>
        <w:rPr>
          <w:rFonts w:ascii="Calibri Light" w:hAnsi="Calibri Light"/>
          <w:b/>
          <w:bCs/>
          <w:u w:val="single"/>
        </w:rPr>
      </w:pPr>
    </w:p>
    <w:sectPr w:rsidR="007A4BE3" w:rsidRPr="001E02DF" w:rsidSect="004C3A23">
      <w:head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2C3" w14:textId="77777777" w:rsidR="00E91A51" w:rsidRDefault="00E91A51" w:rsidP="007A4BE3">
      <w:pPr>
        <w:spacing w:after="0" w:line="240" w:lineRule="auto"/>
      </w:pPr>
      <w:r>
        <w:separator/>
      </w:r>
    </w:p>
  </w:endnote>
  <w:endnote w:type="continuationSeparator" w:id="0">
    <w:p w14:paraId="71A6B9D3" w14:textId="77777777" w:rsidR="00E91A51" w:rsidRDefault="00E91A51" w:rsidP="007A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CECA" w14:textId="77777777" w:rsidR="00E91A51" w:rsidRDefault="00E91A51" w:rsidP="007A4BE3">
      <w:pPr>
        <w:spacing w:after="0" w:line="240" w:lineRule="auto"/>
      </w:pPr>
      <w:r>
        <w:separator/>
      </w:r>
    </w:p>
  </w:footnote>
  <w:footnote w:type="continuationSeparator" w:id="0">
    <w:p w14:paraId="1B77245D" w14:textId="77777777" w:rsidR="00E91A51" w:rsidRDefault="00E91A51" w:rsidP="007A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5B4" w14:textId="4E88BA64" w:rsidR="007A4BE3" w:rsidRDefault="007A4BE3" w:rsidP="007A4BE3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B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minorenni</w:t>
    </w:r>
  </w:p>
  <w:p w14:paraId="6E6363BE" w14:textId="77777777" w:rsidR="007A4BE3" w:rsidRDefault="007A4BE3" w:rsidP="007A4BE3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B03"/>
    <w:multiLevelType w:val="hybridMultilevel"/>
    <w:tmpl w:val="439E9752"/>
    <w:lvl w:ilvl="0" w:tplc="2042F1C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689A"/>
    <w:rsid w:val="00024728"/>
    <w:rsid w:val="000348FA"/>
    <w:rsid w:val="00073389"/>
    <w:rsid w:val="000C7976"/>
    <w:rsid w:val="000E07AC"/>
    <w:rsid w:val="00115F82"/>
    <w:rsid w:val="00122987"/>
    <w:rsid w:val="00123853"/>
    <w:rsid w:val="00130DA8"/>
    <w:rsid w:val="00197E35"/>
    <w:rsid w:val="001B3040"/>
    <w:rsid w:val="001E02DF"/>
    <w:rsid w:val="001E4BFB"/>
    <w:rsid w:val="002210C8"/>
    <w:rsid w:val="002264FF"/>
    <w:rsid w:val="00230662"/>
    <w:rsid w:val="002466EA"/>
    <w:rsid w:val="00247059"/>
    <w:rsid w:val="002530CD"/>
    <w:rsid w:val="00260DA0"/>
    <w:rsid w:val="00267747"/>
    <w:rsid w:val="00284CA0"/>
    <w:rsid w:val="00285058"/>
    <w:rsid w:val="002B23F0"/>
    <w:rsid w:val="002B489C"/>
    <w:rsid w:val="002D0D4E"/>
    <w:rsid w:val="002E39A6"/>
    <w:rsid w:val="003169D2"/>
    <w:rsid w:val="00362B49"/>
    <w:rsid w:val="00373BFE"/>
    <w:rsid w:val="00377F8B"/>
    <w:rsid w:val="003A1CE7"/>
    <w:rsid w:val="003A54CC"/>
    <w:rsid w:val="003C21BF"/>
    <w:rsid w:val="003D16C1"/>
    <w:rsid w:val="003E4DAD"/>
    <w:rsid w:val="003F22E9"/>
    <w:rsid w:val="004206F5"/>
    <w:rsid w:val="00423097"/>
    <w:rsid w:val="0042466E"/>
    <w:rsid w:val="004303A0"/>
    <w:rsid w:val="0045420B"/>
    <w:rsid w:val="004C3A23"/>
    <w:rsid w:val="004E6C12"/>
    <w:rsid w:val="00502B41"/>
    <w:rsid w:val="005045BE"/>
    <w:rsid w:val="00510EB2"/>
    <w:rsid w:val="00545E1C"/>
    <w:rsid w:val="00566FB1"/>
    <w:rsid w:val="0057077E"/>
    <w:rsid w:val="00575656"/>
    <w:rsid w:val="0059341F"/>
    <w:rsid w:val="005C7E6D"/>
    <w:rsid w:val="005D16DA"/>
    <w:rsid w:val="005D356F"/>
    <w:rsid w:val="005E134A"/>
    <w:rsid w:val="00602608"/>
    <w:rsid w:val="00643F91"/>
    <w:rsid w:val="00647E7F"/>
    <w:rsid w:val="00663520"/>
    <w:rsid w:val="006C358F"/>
    <w:rsid w:val="006E4720"/>
    <w:rsid w:val="006F14D5"/>
    <w:rsid w:val="00703F7D"/>
    <w:rsid w:val="0071639C"/>
    <w:rsid w:val="0072077A"/>
    <w:rsid w:val="00764FD0"/>
    <w:rsid w:val="0077762A"/>
    <w:rsid w:val="007865EF"/>
    <w:rsid w:val="007A4BE3"/>
    <w:rsid w:val="007D6632"/>
    <w:rsid w:val="007E2C94"/>
    <w:rsid w:val="007E51C2"/>
    <w:rsid w:val="007F2502"/>
    <w:rsid w:val="007F3FEC"/>
    <w:rsid w:val="008071FF"/>
    <w:rsid w:val="0080760F"/>
    <w:rsid w:val="00820ACA"/>
    <w:rsid w:val="008702AF"/>
    <w:rsid w:val="00896D3F"/>
    <w:rsid w:val="00901C08"/>
    <w:rsid w:val="0092759A"/>
    <w:rsid w:val="009543CD"/>
    <w:rsid w:val="009A427E"/>
    <w:rsid w:val="009B71F2"/>
    <w:rsid w:val="009D5BD3"/>
    <w:rsid w:val="009D69A1"/>
    <w:rsid w:val="009E157E"/>
    <w:rsid w:val="009E46C9"/>
    <w:rsid w:val="009F5A7A"/>
    <w:rsid w:val="00A14850"/>
    <w:rsid w:val="00A22C86"/>
    <w:rsid w:val="00A40AF9"/>
    <w:rsid w:val="00A60F04"/>
    <w:rsid w:val="00A96AED"/>
    <w:rsid w:val="00AB7153"/>
    <w:rsid w:val="00AF2348"/>
    <w:rsid w:val="00B76CB6"/>
    <w:rsid w:val="00BA32CE"/>
    <w:rsid w:val="00BE5912"/>
    <w:rsid w:val="00C1322B"/>
    <w:rsid w:val="00C52689"/>
    <w:rsid w:val="00C61392"/>
    <w:rsid w:val="00C6408E"/>
    <w:rsid w:val="00C65D62"/>
    <w:rsid w:val="00CA05A3"/>
    <w:rsid w:val="00CD4D95"/>
    <w:rsid w:val="00CD5EE1"/>
    <w:rsid w:val="00CD70C5"/>
    <w:rsid w:val="00CE57AD"/>
    <w:rsid w:val="00CF465E"/>
    <w:rsid w:val="00D0596E"/>
    <w:rsid w:val="00D4186A"/>
    <w:rsid w:val="00D56CBB"/>
    <w:rsid w:val="00DA3474"/>
    <w:rsid w:val="00DD2B61"/>
    <w:rsid w:val="00E02683"/>
    <w:rsid w:val="00E072D6"/>
    <w:rsid w:val="00E158C3"/>
    <w:rsid w:val="00E26270"/>
    <w:rsid w:val="00E4018A"/>
    <w:rsid w:val="00E46D46"/>
    <w:rsid w:val="00E6483E"/>
    <w:rsid w:val="00E703A3"/>
    <w:rsid w:val="00E8750E"/>
    <w:rsid w:val="00E91A51"/>
    <w:rsid w:val="00EC798F"/>
    <w:rsid w:val="00F52A9C"/>
    <w:rsid w:val="00F63FCF"/>
    <w:rsid w:val="00FB2D41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B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E3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E26270"/>
  </w:style>
  <w:style w:type="character" w:customStyle="1" w:styleId="eop">
    <w:name w:val="eop"/>
    <w:basedOn w:val="Carpredefinitoparagrafo"/>
    <w:rsid w:val="000C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ssemblea.emr.it/cittadinanza/concittadin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Renda Elisa</cp:lastModifiedBy>
  <cp:revision>22</cp:revision>
  <dcterms:created xsi:type="dcterms:W3CDTF">2021-10-27T09:13:00Z</dcterms:created>
  <dcterms:modified xsi:type="dcterms:W3CDTF">2023-09-28T09:57:00Z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