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BC43C" w14:textId="77777777" w:rsidR="000449EF" w:rsidRPr="00BA3771" w:rsidRDefault="00476584" w:rsidP="009C317A">
      <w:pPr>
        <w:spacing w:after="0" w:line="240" w:lineRule="auto"/>
        <w:ind w:left="1438" w:firstLine="0"/>
        <w:jc w:val="left"/>
        <w:rPr>
          <w:rFonts w:ascii="Courier New" w:hAnsi="Courier New" w:cs="Courier New"/>
          <w:szCs w:val="24"/>
        </w:rPr>
      </w:pPr>
      <w:r w:rsidRPr="00BA3771">
        <w:rPr>
          <w:rFonts w:ascii="Courier New" w:hAnsi="Courier New" w:cs="Courier New"/>
          <w:noProof/>
          <w:szCs w:val="24"/>
        </w:rPr>
        <mc:AlternateContent>
          <mc:Choice Requires="wpg">
            <w:drawing>
              <wp:inline distT="0" distB="0" distL="0" distR="0" wp14:anchorId="6F152E55" wp14:editId="1A9F5C28">
                <wp:extent cx="3456305" cy="455295"/>
                <wp:effectExtent l="0" t="0" r="0" b="0"/>
                <wp:docPr id="25395" name="Group 2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432" cy="455675"/>
                          <a:chOff x="0" y="0"/>
                          <a:chExt cx="3456432" cy="455675"/>
                        </a:xfrm>
                      </wpg:grpSpPr>
                      <wps:wsp>
                        <wps:cNvPr id="28472" name="Shape 28472"/>
                        <wps:cNvSpPr/>
                        <wps:spPr>
                          <a:xfrm>
                            <a:off x="2011680" y="3048"/>
                            <a:ext cx="12192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60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6E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3" name="Shape 28473"/>
                        <wps:cNvSpPr/>
                        <wps:spPr>
                          <a:xfrm>
                            <a:off x="2011680" y="1523"/>
                            <a:ext cx="12192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60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6E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0" name="Shape 11040"/>
                        <wps:cNvSpPr/>
                        <wps:spPr>
                          <a:xfrm>
                            <a:off x="2075688" y="65532"/>
                            <a:ext cx="28956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686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28956" y="1067"/>
                                </a:lnTo>
                                <a:lnTo>
                                  <a:pt x="28956" y="10114"/>
                                </a:lnTo>
                                <a:lnTo>
                                  <a:pt x="24384" y="9144"/>
                                </a:lnTo>
                                <a:lnTo>
                                  <a:pt x="21336" y="9144"/>
                                </a:lnTo>
                                <a:lnTo>
                                  <a:pt x="21336" y="77724"/>
                                </a:lnTo>
                                <a:lnTo>
                                  <a:pt x="24384" y="77724"/>
                                </a:lnTo>
                                <a:lnTo>
                                  <a:pt x="28956" y="76754"/>
                                </a:lnTo>
                                <a:lnTo>
                                  <a:pt x="28956" y="85801"/>
                                </a:lnTo>
                                <a:lnTo>
                                  <a:pt x="18288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77724"/>
                                </a:lnTo>
                                <a:cubicBezTo>
                                  <a:pt x="1524" y="77724"/>
                                  <a:pt x="3048" y="77724"/>
                                  <a:pt x="4572" y="76200"/>
                                </a:cubicBezTo>
                                <a:cubicBezTo>
                                  <a:pt x="4572" y="76200"/>
                                  <a:pt x="6096" y="73152"/>
                                  <a:pt x="6096" y="71628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13716"/>
                                  <a:pt x="4572" y="10668"/>
                                  <a:pt x="4572" y="10668"/>
                                </a:cubicBezTo>
                                <a:cubicBezTo>
                                  <a:pt x="4572" y="10668"/>
                                  <a:pt x="3048" y="10668"/>
                                  <a:pt x="3048" y="9144"/>
                                </a:cubicBezTo>
                                <a:cubicBezTo>
                                  <a:pt x="1524" y="9144"/>
                                  <a:pt x="1524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1" name="Shape 11041"/>
                        <wps:cNvSpPr/>
                        <wps:spPr>
                          <a:xfrm>
                            <a:off x="2104644" y="66598"/>
                            <a:ext cx="22860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4734">
                                <a:moveTo>
                                  <a:pt x="0" y="0"/>
                                </a:moveTo>
                                <a:lnTo>
                                  <a:pt x="4572" y="457"/>
                                </a:lnTo>
                                <a:cubicBezTo>
                                  <a:pt x="7620" y="1981"/>
                                  <a:pt x="10668" y="3505"/>
                                  <a:pt x="12192" y="5029"/>
                                </a:cubicBezTo>
                                <a:cubicBezTo>
                                  <a:pt x="16764" y="8077"/>
                                  <a:pt x="18288" y="12649"/>
                                  <a:pt x="21336" y="18745"/>
                                </a:cubicBezTo>
                                <a:cubicBezTo>
                                  <a:pt x="22860" y="24841"/>
                                  <a:pt x="22860" y="32461"/>
                                  <a:pt x="22860" y="41605"/>
                                </a:cubicBezTo>
                                <a:cubicBezTo>
                                  <a:pt x="22860" y="52273"/>
                                  <a:pt x="22860" y="59893"/>
                                  <a:pt x="21336" y="65989"/>
                                </a:cubicBezTo>
                                <a:cubicBezTo>
                                  <a:pt x="18288" y="72085"/>
                                  <a:pt x="16764" y="76657"/>
                                  <a:pt x="12192" y="79705"/>
                                </a:cubicBezTo>
                                <a:cubicBezTo>
                                  <a:pt x="10668" y="81229"/>
                                  <a:pt x="7620" y="82753"/>
                                  <a:pt x="4572" y="84277"/>
                                </a:cubicBezTo>
                                <a:lnTo>
                                  <a:pt x="0" y="84734"/>
                                </a:lnTo>
                                <a:lnTo>
                                  <a:pt x="0" y="75687"/>
                                </a:lnTo>
                                <a:lnTo>
                                  <a:pt x="1714" y="75324"/>
                                </a:lnTo>
                                <a:cubicBezTo>
                                  <a:pt x="3429" y="74371"/>
                                  <a:pt x="4572" y="72847"/>
                                  <a:pt x="4572" y="70561"/>
                                </a:cubicBezTo>
                                <a:cubicBezTo>
                                  <a:pt x="7620" y="67513"/>
                                  <a:pt x="7620" y="58369"/>
                                  <a:pt x="7620" y="41605"/>
                                </a:cubicBezTo>
                                <a:cubicBezTo>
                                  <a:pt x="7620" y="26365"/>
                                  <a:pt x="7620" y="17221"/>
                                  <a:pt x="4572" y="14173"/>
                                </a:cubicBezTo>
                                <a:cubicBezTo>
                                  <a:pt x="4572" y="11887"/>
                                  <a:pt x="3429" y="10363"/>
                                  <a:pt x="1714" y="9410"/>
                                </a:cubicBezTo>
                                <a:lnTo>
                                  <a:pt x="0" y="9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2" name="Shape 11042"/>
                        <wps:cNvSpPr/>
                        <wps:spPr>
                          <a:xfrm>
                            <a:off x="2132076" y="85344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53340"/>
                                </a:lnTo>
                                <a:cubicBezTo>
                                  <a:pt x="19812" y="56388"/>
                                  <a:pt x="19812" y="56388"/>
                                  <a:pt x="19812" y="57912"/>
                                </a:cubicBezTo>
                                <a:cubicBezTo>
                                  <a:pt x="21336" y="57912"/>
                                  <a:pt x="22860" y="59436"/>
                                  <a:pt x="25908" y="59436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59436"/>
                                </a:lnTo>
                                <a:cubicBezTo>
                                  <a:pt x="1524" y="59436"/>
                                  <a:pt x="4572" y="57912"/>
                                  <a:pt x="4572" y="57912"/>
                                </a:cubicBezTo>
                                <a:cubicBezTo>
                                  <a:pt x="6096" y="56388"/>
                                  <a:pt x="6096" y="56388"/>
                                  <a:pt x="6096" y="5334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10668"/>
                                  <a:pt x="6096" y="10668"/>
                                  <a:pt x="4572" y="9144"/>
                                </a:cubicBezTo>
                                <a:cubicBezTo>
                                  <a:pt x="4572" y="9144"/>
                                  <a:pt x="1524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3" name="Shape 11043"/>
                        <wps:cNvSpPr/>
                        <wps:spPr>
                          <a:xfrm>
                            <a:off x="2136648" y="64008"/>
                            <a:ext cx="1524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676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2192" y="1524"/>
                                  <a:pt x="12192" y="3048"/>
                                </a:cubicBezTo>
                                <a:cubicBezTo>
                                  <a:pt x="15240" y="4572"/>
                                  <a:pt x="15240" y="6096"/>
                                  <a:pt x="15240" y="9144"/>
                                </a:cubicBezTo>
                                <a:cubicBezTo>
                                  <a:pt x="15240" y="10668"/>
                                  <a:pt x="15240" y="12192"/>
                                  <a:pt x="12192" y="13715"/>
                                </a:cubicBezTo>
                                <a:cubicBezTo>
                                  <a:pt x="12192" y="15240"/>
                                  <a:pt x="9144" y="16764"/>
                                  <a:pt x="7620" y="16764"/>
                                </a:cubicBezTo>
                                <a:cubicBezTo>
                                  <a:pt x="4572" y="16764"/>
                                  <a:pt x="3048" y="15240"/>
                                  <a:pt x="1524" y="13715"/>
                                </a:cubicBezTo>
                                <a:cubicBezTo>
                                  <a:pt x="0" y="12192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4" name="Shape 11044"/>
                        <wps:cNvSpPr/>
                        <wps:spPr>
                          <a:xfrm>
                            <a:off x="2159508" y="83820"/>
                            <a:ext cx="381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8580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3528" y="1524"/>
                                  <a:pt x="35052" y="4572"/>
                                </a:cubicBezTo>
                                <a:cubicBezTo>
                                  <a:pt x="36576" y="6096"/>
                                  <a:pt x="38100" y="9144"/>
                                  <a:pt x="38100" y="12192"/>
                                </a:cubicBezTo>
                                <a:cubicBezTo>
                                  <a:pt x="38100" y="15240"/>
                                  <a:pt x="38100" y="18288"/>
                                  <a:pt x="35052" y="19812"/>
                                </a:cubicBezTo>
                                <a:cubicBezTo>
                                  <a:pt x="35052" y="22860"/>
                                  <a:pt x="32004" y="22860"/>
                                  <a:pt x="30480" y="22860"/>
                                </a:cubicBezTo>
                                <a:cubicBezTo>
                                  <a:pt x="28956" y="22860"/>
                                  <a:pt x="27432" y="22860"/>
                                  <a:pt x="25908" y="21336"/>
                                </a:cubicBezTo>
                                <a:cubicBezTo>
                                  <a:pt x="24384" y="19812"/>
                                  <a:pt x="24384" y="18288"/>
                                  <a:pt x="24384" y="15240"/>
                                </a:cubicBezTo>
                                <a:cubicBezTo>
                                  <a:pt x="24384" y="13716"/>
                                  <a:pt x="24384" y="12192"/>
                                  <a:pt x="24384" y="10668"/>
                                </a:cubicBezTo>
                                <a:cubicBezTo>
                                  <a:pt x="25908" y="9144"/>
                                  <a:pt x="27432" y="9144"/>
                                  <a:pt x="28956" y="9144"/>
                                </a:cubicBezTo>
                                <a:lnTo>
                                  <a:pt x="32004" y="9144"/>
                                </a:lnTo>
                                <a:cubicBezTo>
                                  <a:pt x="32004" y="7620"/>
                                  <a:pt x="30480" y="7620"/>
                                  <a:pt x="30480" y="7620"/>
                                </a:cubicBezTo>
                                <a:cubicBezTo>
                                  <a:pt x="28956" y="6096"/>
                                  <a:pt x="28956" y="6096"/>
                                  <a:pt x="27432" y="6096"/>
                                </a:cubicBezTo>
                                <a:cubicBezTo>
                                  <a:pt x="24384" y="6096"/>
                                  <a:pt x="22860" y="7620"/>
                                  <a:pt x="21336" y="10668"/>
                                </a:cubicBezTo>
                                <a:cubicBezTo>
                                  <a:pt x="19812" y="12192"/>
                                  <a:pt x="19812" y="16764"/>
                                  <a:pt x="19812" y="22860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57912"/>
                                  <a:pt x="19812" y="57912"/>
                                  <a:pt x="19812" y="59436"/>
                                </a:cubicBezTo>
                                <a:cubicBezTo>
                                  <a:pt x="21336" y="59436"/>
                                  <a:pt x="22860" y="60960"/>
                                  <a:pt x="25908" y="60960"/>
                                </a:cubicBezTo>
                                <a:lnTo>
                                  <a:pt x="25908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0960"/>
                                </a:lnTo>
                                <a:cubicBezTo>
                                  <a:pt x="3048" y="60960"/>
                                  <a:pt x="3048" y="59436"/>
                                  <a:pt x="4572" y="59436"/>
                                </a:cubicBezTo>
                                <a:cubicBezTo>
                                  <a:pt x="4572" y="57912"/>
                                  <a:pt x="6096" y="57912"/>
                                  <a:pt x="6096" y="5486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12192"/>
                                  <a:pt x="4572" y="12192"/>
                                  <a:pt x="4572" y="10668"/>
                                </a:cubicBezTo>
                                <a:cubicBezTo>
                                  <a:pt x="3048" y="10668"/>
                                  <a:pt x="3048" y="10668"/>
                                  <a:pt x="0" y="10668"/>
                                </a:cubicBezTo>
                                <a:lnTo>
                                  <a:pt x="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7620"/>
                                </a:lnTo>
                                <a:cubicBezTo>
                                  <a:pt x="18288" y="6096"/>
                                  <a:pt x="19812" y="4572"/>
                                  <a:pt x="21336" y="3048"/>
                                </a:cubicBezTo>
                                <a:cubicBezTo>
                                  <a:pt x="22860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5" name="Shape 11045"/>
                        <wps:cNvSpPr/>
                        <wps:spPr>
                          <a:xfrm>
                            <a:off x="2199132" y="83820"/>
                            <a:ext cx="19812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0103">
                                <a:moveTo>
                                  <a:pt x="19812" y="0"/>
                                </a:moveTo>
                                <a:lnTo>
                                  <a:pt x="19812" y="7620"/>
                                </a:lnTo>
                                <a:cubicBezTo>
                                  <a:pt x="18288" y="7620"/>
                                  <a:pt x="15240" y="9144"/>
                                  <a:pt x="13716" y="10668"/>
                                </a:cubicBezTo>
                                <a:cubicBezTo>
                                  <a:pt x="13716" y="13716"/>
                                  <a:pt x="13716" y="16764"/>
                                  <a:pt x="13716" y="21336"/>
                                </a:cubicBezTo>
                                <a:lnTo>
                                  <a:pt x="13716" y="28956"/>
                                </a:lnTo>
                                <a:lnTo>
                                  <a:pt x="19812" y="28956"/>
                                </a:lnTo>
                                <a:lnTo>
                                  <a:pt x="19812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3716" y="47244"/>
                                  <a:pt x="13716" y="53340"/>
                                  <a:pt x="15240" y="56388"/>
                                </a:cubicBezTo>
                                <a:lnTo>
                                  <a:pt x="19812" y="59817"/>
                                </a:lnTo>
                                <a:lnTo>
                                  <a:pt x="19812" y="70103"/>
                                </a:lnTo>
                                <a:cubicBezTo>
                                  <a:pt x="12192" y="70103"/>
                                  <a:pt x="6096" y="67056"/>
                                  <a:pt x="3048" y="60960"/>
                                </a:cubicBezTo>
                                <a:cubicBezTo>
                                  <a:pt x="0" y="56388"/>
                                  <a:pt x="0" y="47244"/>
                                  <a:pt x="0" y="35052"/>
                                </a:cubicBezTo>
                                <a:cubicBezTo>
                                  <a:pt x="0" y="22860"/>
                                  <a:pt x="0" y="15240"/>
                                  <a:pt x="4572" y="9144"/>
                                </a:cubicBezTo>
                                <a:cubicBezTo>
                                  <a:pt x="7620" y="3048"/>
                                  <a:pt x="13716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6" name="Shape 11046"/>
                        <wps:cNvSpPr/>
                        <wps:spPr>
                          <a:xfrm>
                            <a:off x="2218944" y="126492"/>
                            <a:ext cx="1828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7432">
                                <a:moveTo>
                                  <a:pt x="914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8288" y="7620"/>
                                  <a:pt x="18288" y="10668"/>
                                  <a:pt x="16764" y="13716"/>
                                </a:cubicBezTo>
                                <a:cubicBezTo>
                                  <a:pt x="16764" y="16764"/>
                                  <a:pt x="15240" y="18288"/>
                                  <a:pt x="13716" y="21336"/>
                                </a:cubicBezTo>
                                <a:cubicBezTo>
                                  <a:pt x="10668" y="24384"/>
                                  <a:pt x="6096" y="27432"/>
                                  <a:pt x="0" y="27432"/>
                                </a:cubicBezTo>
                                <a:lnTo>
                                  <a:pt x="0" y="17145"/>
                                </a:lnTo>
                                <a:lnTo>
                                  <a:pt x="1524" y="18288"/>
                                </a:lnTo>
                                <a:cubicBezTo>
                                  <a:pt x="4572" y="18288"/>
                                  <a:pt x="6096" y="16764"/>
                                  <a:pt x="7620" y="13716"/>
                                </a:cubicBezTo>
                                <a:cubicBezTo>
                                  <a:pt x="9144" y="12192"/>
                                  <a:pt x="9144" y="10668"/>
                                  <a:pt x="9144" y="7620"/>
                                </a:cubicBezTo>
                                <a:cubicBezTo>
                                  <a:pt x="9144" y="6096"/>
                                  <a:pt x="9144" y="3048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7" name="Shape 11047"/>
                        <wps:cNvSpPr/>
                        <wps:spPr>
                          <a:xfrm>
                            <a:off x="2218944" y="8382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6096" y="1524"/>
                                  <a:pt x="9144" y="3048"/>
                                </a:cubicBezTo>
                                <a:cubicBezTo>
                                  <a:pt x="12192" y="4572"/>
                                  <a:pt x="13716" y="7620"/>
                                  <a:pt x="15240" y="10668"/>
                                </a:cubicBezTo>
                                <a:cubicBezTo>
                                  <a:pt x="16764" y="12192"/>
                                  <a:pt x="16764" y="15240"/>
                                  <a:pt x="18288" y="16764"/>
                                </a:cubicBezTo>
                                <a:cubicBezTo>
                                  <a:pt x="18288" y="19812"/>
                                  <a:pt x="18288" y="22860"/>
                                  <a:pt x="18288" y="28956"/>
                                </a:cubicBez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19812"/>
                                </a:lnTo>
                                <a:cubicBezTo>
                                  <a:pt x="6096" y="15240"/>
                                  <a:pt x="4572" y="12192"/>
                                  <a:pt x="4572" y="10668"/>
                                </a:cubicBezTo>
                                <a:cubicBezTo>
                                  <a:pt x="3048" y="9144"/>
                                  <a:pt x="1524" y="7620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8" name="Shape 11048"/>
                        <wps:cNvSpPr/>
                        <wps:spPr>
                          <a:xfrm>
                            <a:off x="2241804" y="85344"/>
                            <a:ext cx="3962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7056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13716" y="59436"/>
                                </a:lnTo>
                                <a:lnTo>
                                  <a:pt x="18288" y="59436"/>
                                </a:lnTo>
                                <a:cubicBezTo>
                                  <a:pt x="22860" y="59436"/>
                                  <a:pt x="27432" y="57912"/>
                                  <a:pt x="28956" y="56388"/>
                                </a:cubicBezTo>
                                <a:cubicBezTo>
                                  <a:pt x="30480" y="54864"/>
                                  <a:pt x="32004" y="51816"/>
                                  <a:pt x="32004" y="50292"/>
                                </a:cubicBezTo>
                                <a:cubicBezTo>
                                  <a:pt x="32004" y="47244"/>
                                  <a:pt x="33528" y="44196"/>
                                  <a:pt x="33528" y="41148"/>
                                </a:cubicBezTo>
                                <a:lnTo>
                                  <a:pt x="39624" y="41148"/>
                                </a:lnTo>
                                <a:lnTo>
                                  <a:pt x="3962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59436"/>
                                </a:lnTo>
                                <a:lnTo>
                                  <a:pt x="24384" y="9144"/>
                                </a:lnTo>
                                <a:lnTo>
                                  <a:pt x="21336" y="9144"/>
                                </a:lnTo>
                                <a:cubicBezTo>
                                  <a:pt x="15240" y="9144"/>
                                  <a:pt x="10668" y="9144"/>
                                  <a:pt x="9144" y="10668"/>
                                </a:cubicBezTo>
                                <a:cubicBezTo>
                                  <a:pt x="9144" y="12192"/>
                                  <a:pt x="7620" y="13716"/>
                                  <a:pt x="7620" y="15240"/>
                                </a:cubicBezTo>
                                <a:cubicBezTo>
                                  <a:pt x="7620" y="18288"/>
                                  <a:pt x="7620" y="19812"/>
                                  <a:pt x="7620" y="22860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9" name="Shape 11049"/>
                        <wps:cNvSpPr/>
                        <wps:spPr>
                          <a:xfrm>
                            <a:off x="2284476" y="85344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53340"/>
                                </a:lnTo>
                                <a:cubicBezTo>
                                  <a:pt x="19812" y="56388"/>
                                  <a:pt x="21336" y="56388"/>
                                  <a:pt x="21336" y="57912"/>
                                </a:cubicBezTo>
                                <a:cubicBezTo>
                                  <a:pt x="21336" y="57912"/>
                                  <a:pt x="24384" y="59436"/>
                                  <a:pt x="25908" y="59436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9436"/>
                                  <a:pt x="4572" y="57912"/>
                                  <a:pt x="6096" y="57912"/>
                                </a:cubicBezTo>
                                <a:cubicBezTo>
                                  <a:pt x="6096" y="56388"/>
                                  <a:pt x="6096" y="56388"/>
                                  <a:pt x="6096" y="53340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10668"/>
                                  <a:pt x="6096" y="10668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0" name="Shape 11050"/>
                        <wps:cNvSpPr/>
                        <wps:spPr>
                          <a:xfrm>
                            <a:off x="2289048" y="64008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0668"/>
                                  <a:pt x="15240" y="12192"/>
                                  <a:pt x="13716" y="13715"/>
                                </a:cubicBezTo>
                                <a:cubicBezTo>
                                  <a:pt x="12192" y="15240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4572" y="15240"/>
                                  <a:pt x="3048" y="13715"/>
                                </a:cubicBezTo>
                                <a:cubicBezTo>
                                  <a:pt x="1524" y="12192"/>
                                  <a:pt x="0" y="10668"/>
                                  <a:pt x="0" y="9144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1" name="Shape 11051"/>
                        <wps:cNvSpPr/>
                        <wps:spPr>
                          <a:xfrm>
                            <a:off x="2313432" y="83820"/>
                            <a:ext cx="21336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0103">
                                <a:moveTo>
                                  <a:pt x="21336" y="0"/>
                                </a:moveTo>
                                <a:lnTo>
                                  <a:pt x="21336" y="9144"/>
                                </a:lnTo>
                                <a:cubicBezTo>
                                  <a:pt x="18288" y="9144"/>
                                  <a:pt x="16764" y="10668"/>
                                  <a:pt x="15240" y="13716"/>
                                </a:cubicBezTo>
                                <a:cubicBezTo>
                                  <a:pt x="15240" y="15240"/>
                                  <a:pt x="15240" y="22860"/>
                                  <a:pt x="15240" y="35052"/>
                                </a:cubicBezTo>
                                <a:cubicBezTo>
                                  <a:pt x="15240" y="45720"/>
                                  <a:pt x="15240" y="53340"/>
                                  <a:pt x="15240" y="56388"/>
                                </a:cubicBezTo>
                                <a:cubicBezTo>
                                  <a:pt x="16764" y="59436"/>
                                  <a:pt x="18288" y="60960"/>
                                  <a:pt x="21336" y="60960"/>
                                </a:cubicBezTo>
                                <a:lnTo>
                                  <a:pt x="21336" y="70103"/>
                                </a:lnTo>
                                <a:cubicBezTo>
                                  <a:pt x="13716" y="70103"/>
                                  <a:pt x="7620" y="67056"/>
                                  <a:pt x="4572" y="62484"/>
                                </a:cubicBezTo>
                                <a:cubicBezTo>
                                  <a:pt x="1524" y="57912"/>
                                  <a:pt x="0" y="48768"/>
                                  <a:pt x="0" y="35052"/>
                                </a:cubicBezTo>
                                <a:cubicBezTo>
                                  <a:pt x="0" y="21336"/>
                                  <a:pt x="1524" y="12192"/>
                                  <a:pt x="4572" y="7620"/>
                                </a:cubicBezTo>
                                <a:cubicBezTo>
                                  <a:pt x="7620" y="3048"/>
                                  <a:pt x="13716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2" name="Shape 11052"/>
                        <wps:cNvSpPr/>
                        <wps:spPr>
                          <a:xfrm>
                            <a:off x="2334768" y="83820"/>
                            <a:ext cx="19812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70103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2192" y="3048"/>
                                  <a:pt x="15240" y="7620"/>
                                </a:cubicBezTo>
                                <a:cubicBezTo>
                                  <a:pt x="18288" y="12192"/>
                                  <a:pt x="19812" y="21336"/>
                                  <a:pt x="19812" y="35052"/>
                                </a:cubicBezTo>
                                <a:cubicBezTo>
                                  <a:pt x="19812" y="48768"/>
                                  <a:pt x="18288" y="57912"/>
                                  <a:pt x="15240" y="62484"/>
                                </a:cubicBezTo>
                                <a:cubicBezTo>
                                  <a:pt x="12192" y="67056"/>
                                  <a:pt x="7620" y="70103"/>
                                  <a:pt x="0" y="70103"/>
                                </a:cubicBezTo>
                                <a:lnTo>
                                  <a:pt x="0" y="60960"/>
                                </a:lnTo>
                                <a:cubicBezTo>
                                  <a:pt x="1524" y="60960"/>
                                  <a:pt x="4572" y="59436"/>
                                  <a:pt x="4572" y="56388"/>
                                </a:cubicBezTo>
                                <a:cubicBezTo>
                                  <a:pt x="6096" y="53340"/>
                                  <a:pt x="6096" y="45720"/>
                                  <a:pt x="6096" y="35052"/>
                                </a:cubicBezTo>
                                <a:cubicBezTo>
                                  <a:pt x="6096" y="22860"/>
                                  <a:pt x="6096" y="15240"/>
                                  <a:pt x="4572" y="13716"/>
                                </a:cubicBezTo>
                                <a:cubicBezTo>
                                  <a:pt x="4572" y="10668"/>
                                  <a:pt x="1524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3" name="Shape 11053"/>
                        <wps:cNvSpPr/>
                        <wps:spPr>
                          <a:xfrm>
                            <a:off x="2359152" y="83820"/>
                            <a:ext cx="5181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8580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2672" y="4572"/>
                                </a:cubicBezTo>
                                <a:cubicBezTo>
                                  <a:pt x="44196" y="7620"/>
                                  <a:pt x="45720" y="13716"/>
                                  <a:pt x="45720" y="19812"/>
                                </a:cubicBezTo>
                                <a:lnTo>
                                  <a:pt x="45720" y="54864"/>
                                </a:lnTo>
                                <a:cubicBezTo>
                                  <a:pt x="45720" y="57912"/>
                                  <a:pt x="45720" y="57912"/>
                                  <a:pt x="47244" y="59436"/>
                                </a:cubicBezTo>
                                <a:cubicBezTo>
                                  <a:pt x="47244" y="59436"/>
                                  <a:pt x="48768" y="60960"/>
                                  <a:pt x="51816" y="60960"/>
                                </a:cubicBezTo>
                                <a:lnTo>
                                  <a:pt x="51816" y="68580"/>
                                </a:lnTo>
                                <a:lnTo>
                                  <a:pt x="27432" y="68580"/>
                                </a:lnTo>
                                <a:lnTo>
                                  <a:pt x="27432" y="60960"/>
                                </a:lnTo>
                                <a:cubicBezTo>
                                  <a:pt x="28956" y="60960"/>
                                  <a:pt x="30480" y="59436"/>
                                  <a:pt x="32004" y="59436"/>
                                </a:cubicBezTo>
                                <a:cubicBezTo>
                                  <a:pt x="32004" y="57912"/>
                                  <a:pt x="32004" y="57912"/>
                                  <a:pt x="32004" y="54864"/>
                                </a:cubicBezTo>
                                <a:lnTo>
                                  <a:pt x="32004" y="18288"/>
                                </a:lnTo>
                                <a:cubicBezTo>
                                  <a:pt x="32004" y="15240"/>
                                  <a:pt x="32004" y="13716"/>
                                  <a:pt x="30480" y="13716"/>
                                </a:cubicBezTo>
                                <a:cubicBezTo>
                                  <a:pt x="30480" y="12192"/>
                                  <a:pt x="28956" y="12192"/>
                                  <a:pt x="27432" y="12192"/>
                                </a:cubicBezTo>
                                <a:cubicBezTo>
                                  <a:pt x="24384" y="12192"/>
                                  <a:pt x="22860" y="12192"/>
                                  <a:pt x="21336" y="15240"/>
                                </a:cubicBezTo>
                                <a:cubicBezTo>
                                  <a:pt x="19812" y="18288"/>
                                  <a:pt x="19812" y="21336"/>
                                  <a:pt x="19812" y="25908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57912"/>
                                  <a:pt x="19812" y="57912"/>
                                  <a:pt x="19812" y="59436"/>
                                </a:cubicBezTo>
                                <a:cubicBezTo>
                                  <a:pt x="19812" y="59436"/>
                                  <a:pt x="19812" y="59436"/>
                                  <a:pt x="21336" y="59436"/>
                                </a:cubicBezTo>
                                <a:cubicBezTo>
                                  <a:pt x="22860" y="60960"/>
                                  <a:pt x="22860" y="60960"/>
                                  <a:pt x="24384" y="60960"/>
                                </a:cubicBezTo>
                                <a:lnTo>
                                  <a:pt x="2438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0960"/>
                                </a:lnTo>
                                <a:cubicBezTo>
                                  <a:pt x="1524" y="60960"/>
                                  <a:pt x="3048" y="59436"/>
                                  <a:pt x="4572" y="59436"/>
                                </a:cubicBezTo>
                                <a:cubicBezTo>
                                  <a:pt x="4572" y="57912"/>
                                  <a:pt x="4572" y="57912"/>
                                  <a:pt x="4572" y="54864"/>
                                </a:cubicBezTo>
                                <a:lnTo>
                                  <a:pt x="4572" y="15240"/>
                                </a:lnTo>
                                <a:cubicBezTo>
                                  <a:pt x="4572" y="12192"/>
                                  <a:pt x="4572" y="12192"/>
                                  <a:pt x="4572" y="10668"/>
                                </a:cubicBezTo>
                                <a:cubicBezTo>
                                  <a:pt x="3048" y="10668"/>
                                  <a:pt x="1524" y="10668"/>
                                  <a:pt x="0" y="10668"/>
                                </a:cubicBezTo>
                                <a:lnTo>
                                  <a:pt x="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19812" y="7620"/>
                                  <a:pt x="22860" y="4572"/>
                                  <a:pt x="24384" y="3048"/>
                                </a:cubicBezTo>
                                <a:cubicBezTo>
                                  <a:pt x="27432" y="1524"/>
                                  <a:pt x="3048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4" name="Shape 11054"/>
                        <wps:cNvSpPr/>
                        <wps:spPr>
                          <a:xfrm>
                            <a:off x="2414016" y="84651"/>
                            <a:ext cx="19812" cy="6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68441">
                                <a:moveTo>
                                  <a:pt x="19812" y="0"/>
                                </a:moveTo>
                                <a:lnTo>
                                  <a:pt x="19812" y="6789"/>
                                </a:lnTo>
                                <a:lnTo>
                                  <a:pt x="19812" y="6788"/>
                                </a:lnTo>
                                <a:cubicBezTo>
                                  <a:pt x="18288" y="6788"/>
                                  <a:pt x="16764" y="8312"/>
                                  <a:pt x="15240" y="9836"/>
                                </a:cubicBezTo>
                                <a:cubicBezTo>
                                  <a:pt x="13716" y="12885"/>
                                  <a:pt x="13716" y="15933"/>
                                  <a:pt x="13716" y="20505"/>
                                </a:cubicBezTo>
                                <a:lnTo>
                                  <a:pt x="13716" y="28124"/>
                                </a:lnTo>
                                <a:lnTo>
                                  <a:pt x="19812" y="28124"/>
                                </a:lnTo>
                                <a:lnTo>
                                  <a:pt x="19812" y="35745"/>
                                </a:lnTo>
                                <a:lnTo>
                                  <a:pt x="13716" y="35745"/>
                                </a:lnTo>
                                <a:lnTo>
                                  <a:pt x="13716" y="38793"/>
                                </a:lnTo>
                                <a:cubicBezTo>
                                  <a:pt x="13716" y="46412"/>
                                  <a:pt x="13716" y="52509"/>
                                  <a:pt x="16764" y="55557"/>
                                </a:cubicBezTo>
                                <a:lnTo>
                                  <a:pt x="19812" y="57843"/>
                                </a:lnTo>
                                <a:lnTo>
                                  <a:pt x="19812" y="68441"/>
                                </a:lnTo>
                                <a:lnTo>
                                  <a:pt x="4572" y="60129"/>
                                </a:lnTo>
                                <a:cubicBezTo>
                                  <a:pt x="1524" y="55557"/>
                                  <a:pt x="0" y="46412"/>
                                  <a:pt x="0" y="34221"/>
                                </a:cubicBezTo>
                                <a:cubicBezTo>
                                  <a:pt x="0" y="22029"/>
                                  <a:pt x="1524" y="14409"/>
                                  <a:pt x="4572" y="831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5" name="Shape 11055"/>
                        <wps:cNvSpPr/>
                        <wps:spPr>
                          <a:xfrm>
                            <a:off x="2433828" y="126492"/>
                            <a:ext cx="1981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7432">
                                <a:moveTo>
                                  <a:pt x="1066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19812" y="7620"/>
                                  <a:pt x="19812" y="10668"/>
                                  <a:pt x="18288" y="13716"/>
                                </a:cubicBezTo>
                                <a:cubicBezTo>
                                  <a:pt x="16764" y="16764"/>
                                  <a:pt x="16764" y="18288"/>
                                  <a:pt x="15240" y="21336"/>
                                </a:cubicBezTo>
                                <a:cubicBezTo>
                                  <a:pt x="12192" y="24384"/>
                                  <a:pt x="7620" y="27432"/>
                                  <a:pt x="1524" y="27432"/>
                                </a:cubicBezTo>
                                <a:lnTo>
                                  <a:pt x="0" y="2660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8288"/>
                                </a:lnTo>
                                <a:cubicBezTo>
                                  <a:pt x="6096" y="18288"/>
                                  <a:pt x="7620" y="16764"/>
                                  <a:pt x="9144" y="13716"/>
                                </a:cubicBezTo>
                                <a:cubicBezTo>
                                  <a:pt x="9144" y="12192"/>
                                  <a:pt x="9144" y="10668"/>
                                  <a:pt x="10668" y="7620"/>
                                </a:cubicBezTo>
                                <a:cubicBezTo>
                                  <a:pt x="10668" y="6096"/>
                                  <a:pt x="10668" y="3048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6" name="Shape 11056"/>
                        <wps:cNvSpPr/>
                        <wps:spPr>
                          <a:xfrm>
                            <a:off x="2433828" y="83820"/>
                            <a:ext cx="1981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6576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1524"/>
                                  <a:pt x="10668" y="3048"/>
                                </a:cubicBezTo>
                                <a:cubicBezTo>
                                  <a:pt x="12192" y="4572"/>
                                  <a:pt x="15240" y="7620"/>
                                  <a:pt x="16764" y="10668"/>
                                </a:cubicBezTo>
                                <a:cubicBezTo>
                                  <a:pt x="18288" y="12192"/>
                                  <a:pt x="18288" y="15240"/>
                                  <a:pt x="18288" y="16764"/>
                                </a:cubicBezTo>
                                <a:cubicBezTo>
                                  <a:pt x="19812" y="19812"/>
                                  <a:pt x="19812" y="22860"/>
                                  <a:pt x="19812" y="28956"/>
                                </a:cubicBezTo>
                                <a:lnTo>
                                  <a:pt x="1981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19812"/>
                                </a:lnTo>
                                <a:cubicBezTo>
                                  <a:pt x="6096" y="15240"/>
                                  <a:pt x="6096" y="12192"/>
                                  <a:pt x="6096" y="10668"/>
                                </a:cubicBezTo>
                                <a:lnTo>
                                  <a:pt x="0" y="7620"/>
                                </a:lnTo>
                                <a:lnTo>
                                  <a:pt x="0" y="8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7" name="Shape 11057"/>
                        <wps:cNvSpPr/>
                        <wps:spPr>
                          <a:xfrm>
                            <a:off x="2482596" y="83820"/>
                            <a:ext cx="2667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92964">
                                <a:moveTo>
                                  <a:pt x="21336" y="0"/>
                                </a:moveTo>
                                <a:cubicBezTo>
                                  <a:pt x="22860" y="0"/>
                                  <a:pt x="22860" y="0"/>
                                  <a:pt x="24384" y="0"/>
                                </a:cubicBezTo>
                                <a:cubicBezTo>
                                  <a:pt x="24384" y="0"/>
                                  <a:pt x="24384" y="0"/>
                                  <a:pt x="25908" y="0"/>
                                </a:cubicBezTo>
                                <a:lnTo>
                                  <a:pt x="26670" y="0"/>
                                </a:lnTo>
                                <a:lnTo>
                                  <a:pt x="26670" y="10477"/>
                                </a:lnTo>
                                <a:lnTo>
                                  <a:pt x="22860" y="7620"/>
                                </a:lnTo>
                                <a:cubicBezTo>
                                  <a:pt x="21336" y="7620"/>
                                  <a:pt x="18288" y="9144"/>
                                  <a:pt x="18288" y="12192"/>
                                </a:cubicBezTo>
                                <a:cubicBezTo>
                                  <a:pt x="16764" y="13716"/>
                                  <a:pt x="16764" y="18288"/>
                                  <a:pt x="16764" y="24384"/>
                                </a:cubicBezTo>
                                <a:cubicBezTo>
                                  <a:pt x="16764" y="30480"/>
                                  <a:pt x="16764" y="35052"/>
                                  <a:pt x="18288" y="38100"/>
                                </a:cubicBezTo>
                                <a:cubicBezTo>
                                  <a:pt x="18288" y="39624"/>
                                  <a:pt x="21336" y="41148"/>
                                  <a:pt x="22860" y="41148"/>
                                </a:cubicBezTo>
                                <a:lnTo>
                                  <a:pt x="26670" y="39243"/>
                                </a:lnTo>
                                <a:lnTo>
                                  <a:pt x="26670" y="47244"/>
                                </a:lnTo>
                                <a:lnTo>
                                  <a:pt x="22860" y="48768"/>
                                </a:lnTo>
                                <a:lnTo>
                                  <a:pt x="19812" y="48768"/>
                                </a:lnTo>
                                <a:cubicBezTo>
                                  <a:pt x="18288" y="48768"/>
                                  <a:pt x="18288" y="47244"/>
                                  <a:pt x="16764" y="47244"/>
                                </a:cubicBezTo>
                                <a:cubicBezTo>
                                  <a:pt x="16764" y="47244"/>
                                  <a:pt x="15240" y="47244"/>
                                  <a:pt x="13716" y="47244"/>
                                </a:cubicBezTo>
                                <a:cubicBezTo>
                                  <a:pt x="13716" y="47244"/>
                                  <a:pt x="12192" y="48768"/>
                                  <a:pt x="12192" y="50292"/>
                                </a:cubicBezTo>
                                <a:cubicBezTo>
                                  <a:pt x="10668" y="50292"/>
                                  <a:pt x="10668" y="51816"/>
                                  <a:pt x="10668" y="51816"/>
                                </a:cubicBezTo>
                                <a:cubicBezTo>
                                  <a:pt x="10668" y="53340"/>
                                  <a:pt x="12192" y="53340"/>
                                  <a:pt x="13716" y="54864"/>
                                </a:cubicBezTo>
                                <a:cubicBezTo>
                                  <a:pt x="15240" y="54864"/>
                                  <a:pt x="19812" y="56388"/>
                                  <a:pt x="25908" y="56388"/>
                                </a:cubicBezTo>
                                <a:lnTo>
                                  <a:pt x="26670" y="56579"/>
                                </a:lnTo>
                                <a:lnTo>
                                  <a:pt x="26670" y="73116"/>
                                </a:lnTo>
                                <a:lnTo>
                                  <a:pt x="23431" y="72962"/>
                                </a:lnTo>
                                <a:cubicBezTo>
                                  <a:pt x="20955" y="72771"/>
                                  <a:pt x="17526" y="72390"/>
                                  <a:pt x="13716" y="71628"/>
                                </a:cubicBezTo>
                                <a:cubicBezTo>
                                  <a:pt x="12192" y="73152"/>
                                  <a:pt x="12192" y="73152"/>
                                  <a:pt x="10668" y="73152"/>
                                </a:cubicBezTo>
                                <a:cubicBezTo>
                                  <a:pt x="10668" y="74676"/>
                                  <a:pt x="10668" y="76200"/>
                                  <a:pt x="10668" y="76200"/>
                                </a:cubicBezTo>
                                <a:cubicBezTo>
                                  <a:pt x="10668" y="79248"/>
                                  <a:pt x="12192" y="80772"/>
                                  <a:pt x="13716" y="83820"/>
                                </a:cubicBezTo>
                                <a:cubicBezTo>
                                  <a:pt x="16764" y="83820"/>
                                  <a:pt x="18288" y="83820"/>
                                  <a:pt x="19812" y="83820"/>
                                </a:cubicBezTo>
                                <a:cubicBezTo>
                                  <a:pt x="21336" y="85344"/>
                                  <a:pt x="24384" y="85344"/>
                                  <a:pt x="25908" y="85344"/>
                                </a:cubicBezTo>
                                <a:lnTo>
                                  <a:pt x="26670" y="85248"/>
                                </a:lnTo>
                                <a:lnTo>
                                  <a:pt x="26670" y="92261"/>
                                </a:lnTo>
                                <a:lnTo>
                                  <a:pt x="24384" y="92964"/>
                                </a:lnTo>
                                <a:cubicBezTo>
                                  <a:pt x="16764" y="92964"/>
                                  <a:pt x="10668" y="91440"/>
                                  <a:pt x="6096" y="88392"/>
                                </a:cubicBezTo>
                                <a:cubicBezTo>
                                  <a:pt x="3048" y="86868"/>
                                  <a:pt x="0" y="83820"/>
                                  <a:pt x="0" y="79248"/>
                                </a:cubicBezTo>
                                <a:cubicBezTo>
                                  <a:pt x="0" y="77724"/>
                                  <a:pt x="1524" y="76200"/>
                                  <a:pt x="3048" y="74676"/>
                                </a:cubicBezTo>
                                <a:cubicBezTo>
                                  <a:pt x="4572" y="73152"/>
                                  <a:pt x="6096" y="71628"/>
                                  <a:pt x="10668" y="70103"/>
                                </a:cubicBezTo>
                                <a:cubicBezTo>
                                  <a:pt x="6096" y="68580"/>
                                  <a:pt x="4572" y="67056"/>
                                  <a:pt x="3048" y="65532"/>
                                </a:cubicBezTo>
                                <a:cubicBezTo>
                                  <a:pt x="3048" y="62484"/>
                                  <a:pt x="1524" y="60960"/>
                                  <a:pt x="1524" y="57912"/>
                                </a:cubicBezTo>
                                <a:cubicBezTo>
                                  <a:pt x="1524" y="54864"/>
                                  <a:pt x="3048" y="51816"/>
                                  <a:pt x="3048" y="50292"/>
                                </a:cubicBezTo>
                                <a:cubicBezTo>
                                  <a:pt x="4572" y="47244"/>
                                  <a:pt x="7620" y="45720"/>
                                  <a:pt x="10668" y="44196"/>
                                </a:cubicBezTo>
                                <a:cubicBezTo>
                                  <a:pt x="7620" y="42672"/>
                                  <a:pt x="6096" y="39624"/>
                                  <a:pt x="4572" y="36576"/>
                                </a:cubicBezTo>
                                <a:cubicBezTo>
                                  <a:pt x="3048" y="33528"/>
                                  <a:pt x="3048" y="30480"/>
                                  <a:pt x="3048" y="25908"/>
                                </a:cubicBezTo>
                                <a:cubicBezTo>
                                  <a:pt x="3048" y="18288"/>
                                  <a:pt x="4572" y="12192"/>
                                  <a:pt x="7620" y="7620"/>
                                </a:cubicBezTo>
                                <a:cubicBezTo>
                                  <a:pt x="12192" y="3048"/>
                                  <a:pt x="16764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8" name="Shape 11058"/>
                        <wps:cNvSpPr/>
                        <wps:spPr>
                          <a:xfrm>
                            <a:off x="2509266" y="140398"/>
                            <a:ext cx="23622" cy="3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35682">
                                <a:moveTo>
                                  <a:pt x="0" y="0"/>
                                </a:moveTo>
                                <a:lnTo>
                                  <a:pt x="5334" y="1333"/>
                                </a:lnTo>
                                <a:cubicBezTo>
                                  <a:pt x="8382" y="1333"/>
                                  <a:pt x="9906" y="1333"/>
                                  <a:pt x="12954" y="1333"/>
                                </a:cubicBezTo>
                                <a:cubicBezTo>
                                  <a:pt x="16002" y="1333"/>
                                  <a:pt x="16002" y="1333"/>
                                  <a:pt x="17526" y="2857"/>
                                </a:cubicBezTo>
                                <a:cubicBezTo>
                                  <a:pt x="19050" y="4381"/>
                                  <a:pt x="20574" y="5905"/>
                                  <a:pt x="22098" y="7429"/>
                                </a:cubicBezTo>
                                <a:cubicBezTo>
                                  <a:pt x="23622" y="10477"/>
                                  <a:pt x="23622" y="12001"/>
                                  <a:pt x="23622" y="16574"/>
                                </a:cubicBezTo>
                                <a:cubicBezTo>
                                  <a:pt x="23622" y="22669"/>
                                  <a:pt x="22098" y="27241"/>
                                  <a:pt x="17526" y="30289"/>
                                </a:cubicBezTo>
                                <a:lnTo>
                                  <a:pt x="0" y="35682"/>
                                </a:lnTo>
                                <a:lnTo>
                                  <a:pt x="0" y="28670"/>
                                </a:lnTo>
                                <a:lnTo>
                                  <a:pt x="11430" y="27241"/>
                                </a:lnTo>
                                <a:cubicBezTo>
                                  <a:pt x="14478" y="25717"/>
                                  <a:pt x="16002" y="24193"/>
                                  <a:pt x="16002" y="21145"/>
                                </a:cubicBezTo>
                                <a:cubicBezTo>
                                  <a:pt x="16002" y="19621"/>
                                  <a:pt x="16002" y="19621"/>
                                  <a:pt x="14478" y="18097"/>
                                </a:cubicBezTo>
                                <a:cubicBezTo>
                                  <a:pt x="12954" y="18097"/>
                                  <a:pt x="12954" y="16574"/>
                                  <a:pt x="9906" y="16574"/>
                                </a:cubicBezTo>
                                <a:lnTo>
                                  <a:pt x="8382" y="16574"/>
                                </a:lnTo>
                                <a:cubicBezTo>
                                  <a:pt x="5334" y="16574"/>
                                  <a:pt x="3810" y="16574"/>
                                  <a:pt x="762" y="16574"/>
                                </a:cubicBezTo>
                                <a:lnTo>
                                  <a:pt x="0" y="16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9" name="Shape 11059"/>
                        <wps:cNvSpPr/>
                        <wps:spPr>
                          <a:xfrm>
                            <a:off x="2509266" y="76199"/>
                            <a:ext cx="2362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64">
                                <a:moveTo>
                                  <a:pt x="14478" y="0"/>
                                </a:moveTo>
                                <a:cubicBezTo>
                                  <a:pt x="17526" y="0"/>
                                  <a:pt x="19050" y="1524"/>
                                  <a:pt x="22098" y="3049"/>
                                </a:cubicBezTo>
                                <a:cubicBezTo>
                                  <a:pt x="23622" y="4573"/>
                                  <a:pt x="23622" y="6097"/>
                                  <a:pt x="23622" y="9144"/>
                                </a:cubicBezTo>
                                <a:cubicBezTo>
                                  <a:pt x="23622" y="10668"/>
                                  <a:pt x="23622" y="12192"/>
                                  <a:pt x="23622" y="13716"/>
                                </a:cubicBezTo>
                                <a:cubicBezTo>
                                  <a:pt x="22098" y="15240"/>
                                  <a:pt x="20574" y="15240"/>
                                  <a:pt x="19050" y="15240"/>
                                </a:cubicBezTo>
                                <a:cubicBezTo>
                                  <a:pt x="17526" y="15240"/>
                                  <a:pt x="16002" y="15240"/>
                                  <a:pt x="14478" y="13716"/>
                                </a:cubicBezTo>
                                <a:cubicBezTo>
                                  <a:pt x="14478" y="13716"/>
                                  <a:pt x="12954" y="12192"/>
                                  <a:pt x="12954" y="10668"/>
                                </a:cubicBezTo>
                                <a:cubicBezTo>
                                  <a:pt x="12954" y="9144"/>
                                  <a:pt x="14478" y="7620"/>
                                  <a:pt x="14478" y="7620"/>
                                </a:cubicBezTo>
                                <a:lnTo>
                                  <a:pt x="16002" y="6097"/>
                                </a:lnTo>
                                <a:cubicBezTo>
                                  <a:pt x="14478" y="6097"/>
                                  <a:pt x="12954" y="6097"/>
                                  <a:pt x="11430" y="7620"/>
                                </a:cubicBezTo>
                                <a:cubicBezTo>
                                  <a:pt x="9906" y="7620"/>
                                  <a:pt x="8382" y="10668"/>
                                  <a:pt x="8382" y="12192"/>
                                </a:cubicBezTo>
                                <a:cubicBezTo>
                                  <a:pt x="11430" y="13716"/>
                                  <a:pt x="12954" y="16764"/>
                                  <a:pt x="14478" y="19812"/>
                                </a:cubicBezTo>
                                <a:cubicBezTo>
                                  <a:pt x="16002" y="22861"/>
                                  <a:pt x="16002" y="25908"/>
                                  <a:pt x="16002" y="30480"/>
                                </a:cubicBezTo>
                                <a:cubicBezTo>
                                  <a:pt x="16002" y="39624"/>
                                  <a:pt x="14478" y="45720"/>
                                  <a:pt x="11430" y="50292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6863"/>
                                </a:lnTo>
                                <a:lnTo>
                                  <a:pt x="2286" y="45720"/>
                                </a:lnTo>
                                <a:cubicBezTo>
                                  <a:pt x="2286" y="42673"/>
                                  <a:pt x="2286" y="38100"/>
                                  <a:pt x="2286" y="32004"/>
                                </a:cubicBezTo>
                                <a:cubicBezTo>
                                  <a:pt x="2286" y="25908"/>
                                  <a:pt x="2286" y="21337"/>
                                  <a:pt x="2286" y="19812"/>
                                </a:cubicBezTo>
                                <a:lnTo>
                                  <a:pt x="0" y="18098"/>
                                </a:lnTo>
                                <a:lnTo>
                                  <a:pt x="0" y="7620"/>
                                </a:lnTo>
                                <a:lnTo>
                                  <a:pt x="762" y="7620"/>
                                </a:lnTo>
                                <a:cubicBezTo>
                                  <a:pt x="2286" y="9144"/>
                                  <a:pt x="2286" y="9144"/>
                                  <a:pt x="2286" y="9144"/>
                                </a:cubicBezTo>
                                <a:cubicBezTo>
                                  <a:pt x="3810" y="6097"/>
                                  <a:pt x="5334" y="4573"/>
                                  <a:pt x="8382" y="3049"/>
                                </a:cubicBezTo>
                                <a:cubicBezTo>
                                  <a:pt x="9906" y="1524"/>
                                  <a:pt x="12954" y="0"/>
                                  <a:pt x="14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0" name="Shape 11060"/>
                        <wps:cNvSpPr/>
                        <wps:spPr>
                          <a:xfrm>
                            <a:off x="2532888" y="84651"/>
                            <a:ext cx="19812" cy="6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68441">
                                <a:moveTo>
                                  <a:pt x="19812" y="0"/>
                                </a:moveTo>
                                <a:lnTo>
                                  <a:pt x="19812" y="6788"/>
                                </a:lnTo>
                                <a:cubicBezTo>
                                  <a:pt x="18288" y="6788"/>
                                  <a:pt x="16764" y="8312"/>
                                  <a:pt x="15240" y="9836"/>
                                </a:cubicBezTo>
                                <a:cubicBezTo>
                                  <a:pt x="13716" y="12885"/>
                                  <a:pt x="13716" y="15933"/>
                                  <a:pt x="13716" y="20505"/>
                                </a:cubicBezTo>
                                <a:lnTo>
                                  <a:pt x="13716" y="28124"/>
                                </a:lnTo>
                                <a:lnTo>
                                  <a:pt x="19812" y="28124"/>
                                </a:lnTo>
                                <a:lnTo>
                                  <a:pt x="19812" y="35745"/>
                                </a:lnTo>
                                <a:lnTo>
                                  <a:pt x="13716" y="35745"/>
                                </a:lnTo>
                                <a:lnTo>
                                  <a:pt x="13716" y="38793"/>
                                </a:lnTo>
                                <a:cubicBezTo>
                                  <a:pt x="13716" y="46412"/>
                                  <a:pt x="13716" y="52509"/>
                                  <a:pt x="15240" y="55557"/>
                                </a:cubicBezTo>
                                <a:lnTo>
                                  <a:pt x="19812" y="58300"/>
                                </a:lnTo>
                                <a:lnTo>
                                  <a:pt x="19812" y="68441"/>
                                </a:lnTo>
                                <a:lnTo>
                                  <a:pt x="4572" y="60129"/>
                                </a:lnTo>
                                <a:cubicBezTo>
                                  <a:pt x="1524" y="55557"/>
                                  <a:pt x="0" y="46412"/>
                                  <a:pt x="0" y="34221"/>
                                </a:cubicBezTo>
                                <a:cubicBezTo>
                                  <a:pt x="0" y="22029"/>
                                  <a:pt x="1524" y="14409"/>
                                  <a:pt x="4572" y="831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1" name="Shape 11061"/>
                        <wps:cNvSpPr/>
                        <wps:spPr>
                          <a:xfrm>
                            <a:off x="2552700" y="126492"/>
                            <a:ext cx="1981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7432">
                                <a:moveTo>
                                  <a:pt x="1066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19812" y="7620"/>
                                  <a:pt x="18288" y="10668"/>
                                  <a:pt x="18288" y="13716"/>
                                </a:cubicBezTo>
                                <a:cubicBezTo>
                                  <a:pt x="16764" y="16764"/>
                                  <a:pt x="15240" y="18288"/>
                                  <a:pt x="15240" y="21336"/>
                                </a:cubicBezTo>
                                <a:cubicBezTo>
                                  <a:pt x="12192" y="24384"/>
                                  <a:pt x="7620" y="27432"/>
                                  <a:pt x="1524" y="27432"/>
                                </a:cubicBezTo>
                                <a:lnTo>
                                  <a:pt x="0" y="26600"/>
                                </a:lnTo>
                                <a:lnTo>
                                  <a:pt x="0" y="16459"/>
                                </a:lnTo>
                                <a:lnTo>
                                  <a:pt x="3048" y="18288"/>
                                </a:lnTo>
                                <a:cubicBezTo>
                                  <a:pt x="4572" y="18288"/>
                                  <a:pt x="7620" y="16764"/>
                                  <a:pt x="9144" y="13716"/>
                                </a:cubicBezTo>
                                <a:cubicBezTo>
                                  <a:pt x="9144" y="12192"/>
                                  <a:pt x="9144" y="10668"/>
                                  <a:pt x="9144" y="7620"/>
                                </a:cubicBezTo>
                                <a:cubicBezTo>
                                  <a:pt x="10668" y="6096"/>
                                  <a:pt x="10668" y="3048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2" name="Shape 11062"/>
                        <wps:cNvSpPr/>
                        <wps:spPr>
                          <a:xfrm>
                            <a:off x="2552700" y="83820"/>
                            <a:ext cx="1981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6576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1524"/>
                                  <a:pt x="10668" y="3048"/>
                                </a:cubicBezTo>
                                <a:cubicBezTo>
                                  <a:pt x="12192" y="4572"/>
                                  <a:pt x="15240" y="7620"/>
                                  <a:pt x="16764" y="10668"/>
                                </a:cubicBezTo>
                                <a:cubicBezTo>
                                  <a:pt x="16764" y="12192"/>
                                  <a:pt x="18288" y="15240"/>
                                  <a:pt x="18288" y="16764"/>
                                </a:cubicBezTo>
                                <a:cubicBezTo>
                                  <a:pt x="19812" y="19812"/>
                                  <a:pt x="19812" y="22860"/>
                                  <a:pt x="19812" y="28956"/>
                                </a:cubicBezTo>
                                <a:lnTo>
                                  <a:pt x="1981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19812"/>
                                </a:lnTo>
                                <a:cubicBezTo>
                                  <a:pt x="6096" y="15240"/>
                                  <a:pt x="6096" y="12192"/>
                                  <a:pt x="4572" y="10668"/>
                                </a:cubicBezTo>
                                <a:cubicBezTo>
                                  <a:pt x="4572" y="9144"/>
                                  <a:pt x="3048" y="7620"/>
                                  <a:pt x="0" y="7620"/>
                                </a:cubicBezTo>
                                <a:lnTo>
                                  <a:pt x="0" y="8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3" name="Shape 11063"/>
                        <wps:cNvSpPr/>
                        <wps:spPr>
                          <a:xfrm>
                            <a:off x="2575560" y="83820"/>
                            <a:ext cx="533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68580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1524"/>
                                  <a:pt x="42672" y="4572"/>
                                </a:cubicBezTo>
                                <a:cubicBezTo>
                                  <a:pt x="45720" y="7620"/>
                                  <a:pt x="47244" y="13716"/>
                                  <a:pt x="47244" y="19812"/>
                                </a:cubicBezTo>
                                <a:lnTo>
                                  <a:pt x="47244" y="54864"/>
                                </a:lnTo>
                                <a:cubicBezTo>
                                  <a:pt x="47244" y="57912"/>
                                  <a:pt x="47244" y="57912"/>
                                  <a:pt x="47244" y="59436"/>
                                </a:cubicBezTo>
                                <a:cubicBezTo>
                                  <a:pt x="48768" y="59436"/>
                                  <a:pt x="50292" y="60960"/>
                                  <a:pt x="53340" y="60960"/>
                                </a:cubicBezTo>
                                <a:lnTo>
                                  <a:pt x="53340" y="68580"/>
                                </a:lnTo>
                                <a:lnTo>
                                  <a:pt x="27432" y="68580"/>
                                </a:lnTo>
                                <a:lnTo>
                                  <a:pt x="27432" y="60960"/>
                                </a:lnTo>
                                <a:cubicBezTo>
                                  <a:pt x="30480" y="60960"/>
                                  <a:pt x="32004" y="59436"/>
                                  <a:pt x="32004" y="59436"/>
                                </a:cubicBezTo>
                                <a:cubicBezTo>
                                  <a:pt x="32004" y="57912"/>
                                  <a:pt x="33528" y="57912"/>
                                  <a:pt x="33528" y="54864"/>
                                </a:cubicBezTo>
                                <a:lnTo>
                                  <a:pt x="33528" y="18288"/>
                                </a:lnTo>
                                <a:cubicBezTo>
                                  <a:pt x="33528" y="15240"/>
                                  <a:pt x="32004" y="13716"/>
                                  <a:pt x="32004" y="13716"/>
                                </a:cubicBezTo>
                                <a:cubicBezTo>
                                  <a:pt x="30480" y="12192"/>
                                  <a:pt x="28956" y="12192"/>
                                  <a:pt x="28956" y="12192"/>
                                </a:cubicBezTo>
                                <a:cubicBezTo>
                                  <a:pt x="24384" y="12192"/>
                                  <a:pt x="22860" y="12192"/>
                                  <a:pt x="21336" y="15240"/>
                                </a:cubicBezTo>
                                <a:cubicBezTo>
                                  <a:pt x="19812" y="18288"/>
                                  <a:pt x="19812" y="21336"/>
                                  <a:pt x="19812" y="25908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57912"/>
                                  <a:pt x="19812" y="57912"/>
                                  <a:pt x="21336" y="59436"/>
                                </a:cubicBezTo>
                                <a:cubicBezTo>
                                  <a:pt x="22860" y="60960"/>
                                  <a:pt x="24384" y="60960"/>
                                  <a:pt x="24384" y="60960"/>
                                </a:cubicBezTo>
                                <a:lnTo>
                                  <a:pt x="2438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0960"/>
                                </a:lnTo>
                                <a:cubicBezTo>
                                  <a:pt x="3048" y="60960"/>
                                  <a:pt x="3048" y="59436"/>
                                  <a:pt x="4572" y="59436"/>
                                </a:cubicBezTo>
                                <a:cubicBezTo>
                                  <a:pt x="6096" y="57912"/>
                                  <a:pt x="6096" y="57912"/>
                                  <a:pt x="6096" y="54864"/>
                                </a:cubicBezTo>
                                <a:lnTo>
                                  <a:pt x="6096" y="15240"/>
                                </a:lnTo>
                                <a:cubicBezTo>
                                  <a:pt x="6096" y="12192"/>
                                  <a:pt x="6096" y="12192"/>
                                  <a:pt x="4572" y="10668"/>
                                </a:cubicBezTo>
                                <a:cubicBezTo>
                                  <a:pt x="4572" y="10668"/>
                                  <a:pt x="3048" y="10668"/>
                                  <a:pt x="0" y="10668"/>
                                </a:cubicBezTo>
                                <a:lnTo>
                                  <a:pt x="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21336" y="7620"/>
                                  <a:pt x="22860" y="4572"/>
                                  <a:pt x="25908" y="3048"/>
                                </a:cubicBezTo>
                                <a:cubicBezTo>
                                  <a:pt x="27432" y="1524"/>
                                  <a:pt x="3048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4" name="Shape 11064"/>
                        <wps:cNvSpPr/>
                        <wps:spPr>
                          <a:xfrm>
                            <a:off x="2630424" y="83820"/>
                            <a:ext cx="21336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0103">
                                <a:moveTo>
                                  <a:pt x="21336" y="0"/>
                                </a:moveTo>
                                <a:lnTo>
                                  <a:pt x="21336" y="7620"/>
                                </a:lnTo>
                                <a:cubicBezTo>
                                  <a:pt x="18288" y="7620"/>
                                  <a:pt x="16764" y="9144"/>
                                  <a:pt x="16764" y="10668"/>
                                </a:cubicBezTo>
                                <a:cubicBezTo>
                                  <a:pt x="15240" y="13716"/>
                                  <a:pt x="15240" y="16764"/>
                                  <a:pt x="15240" y="21336"/>
                                </a:cubicBezTo>
                                <a:lnTo>
                                  <a:pt x="15240" y="28956"/>
                                </a:lnTo>
                                <a:lnTo>
                                  <a:pt x="21336" y="28956"/>
                                </a:lnTo>
                                <a:lnTo>
                                  <a:pt x="21336" y="36576"/>
                                </a:lnTo>
                                <a:lnTo>
                                  <a:pt x="15240" y="36576"/>
                                </a:lnTo>
                                <a:lnTo>
                                  <a:pt x="15240" y="39624"/>
                                </a:lnTo>
                                <a:cubicBezTo>
                                  <a:pt x="15240" y="47244"/>
                                  <a:pt x="15240" y="53340"/>
                                  <a:pt x="16764" y="56388"/>
                                </a:cubicBezTo>
                                <a:lnTo>
                                  <a:pt x="21336" y="59817"/>
                                </a:lnTo>
                                <a:lnTo>
                                  <a:pt x="21336" y="70103"/>
                                </a:lnTo>
                                <a:cubicBezTo>
                                  <a:pt x="13716" y="70103"/>
                                  <a:pt x="9144" y="67056"/>
                                  <a:pt x="6096" y="60960"/>
                                </a:cubicBezTo>
                                <a:cubicBezTo>
                                  <a:pt x="3048" y="56388"/>
                                  <a:pt x="0" y="47244"/>
                                  <a:pt x="0" y="35052"/>
                                </a:cubicBezTo>
                                <a:cubicBezTo>
                                  <a:pt x="0" y="22860"/>
                                  <a:pt x="3048" y="15240"/>
                                  <a:pt x="6096" y="9144"/>
                                </a:cubicBezTo>
                                <a:cubicBezTo>
                                  <a:pt x="9144" y="3048"/>
                                  <a:pt x="13716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5" name="Shape 11065"/>
                        <wps:cNvSpPr/>
                        <wps:spPr>
                          <a:xfrm>
                            <a:off x="2651760" y="126492"/>
                            <a:ext cx="1828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7432">
                                <a:moveTo>
                                  <a:pt x="1066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8288" y="7620"/>
                                  <a:pt x="18288" y="10668"/>
                                  <a:pt x="16764" y="13716"/>
                                </a:cubicBezTo>
                                <a:cubicBezTo>
                                  <a:pt x="16764" y="16764"/>
                                  <a:pt x="15240" y="18288"/>
                                  <a:pt x="13716" y="21336"/>
                                </a:cubicBezTo>
                                <a:cubicBezTo>
                                  <a:pt x="10668" y="24384"/>
                                  <a:pt x="6096" y="27432"/>
                                  <a:pt x="0" y="27432"/>
                                </a:cubicBezTo>
                                <a:lnTo>
                                  <a:pt x="0" y="17145"/>
                                </a:lnTo>
                                <a:lnTo>
                                  <a:pt x="1524" y="18288"/>
                                </a:lnTo>
                                <a:cubicBezTo>
                                  <a:pt x="4572" y="18288"/>
                                  <a:pt x="6096" y="16764"/>
                                  <a:pt x="7620" y="13716"/>
                                </a:cubicBezTo>
                                <a:cubicBezTo>
                                  <a:pt x="9144" y="12192"/>
                                  <a:pt x="9144" y="10668"/>
                                  <a:pt x="9144" y="7620"/>
                                </a:cubicBezTo>
                                <a:cubicBezTo>
                                  <a:pt x="10668" y="6096"/>
                                  <a:pt x="10668" y="3048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6" name="Shape 11066"/>
                        <wps:cNvSpPr/>
                        <wps:spPr>
                          <a:xfrm>
                            <a:off x="2651760" y="8382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6096" y="1524"/>
                                  <a:pt x="9144" y="3048"/>
                                </a:cubicBezTo>
                                <a:cubicBezTo>
                                  <a:pt x="12192" y="4572"/>
                                  <a:pt x="13716" y="7620"/>
                                  <a:pt x="16764" y="10668"/>
                                </a:cubicBezTo>
                                <a:cubicBezTo>
                                  <a:pt x="16764" y="12192"/>
                                  <a:pt x="16764" y="15240"/>
                                  <a:pt x="18288" y="16764"/>
                                </a:cubicBezTo>
                                <a:cubicBezTo>
                                  <a:pt x="18288" y="19812"/>
                                  <a:pt x="18288" y="22860"/>
                                  <a:pt x="18288" y="28956"/>
                                </a:cubicBez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19812"/>
                                </a:lnTo>
                                <a:cubicBezTo>
                                  <a:pt x="6096" y="15240"/>
                                  <a:pt x="6096" y="12192"/>
                                  <a:pt x="4572" y="10668"/>
                                </a:cubicBezTo>
                                <a:cubicBezTo>
                                  <a:pt x="3048" y="9144"/>
                                  <a:pt x="1524" y="7620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7" name="Shape 11067"/>
                        <wps:cNvSpPr/>
                        <wps:spPr>
                          <a:xfrm>
                            <a:off x="2674620" y="83820"/>
                            <a:ext cx="381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8580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3528" y="1524"/>
                                  <a:pt x="35052" y="4572"/>
                                </a:cubicBezTo>
                                <a:cubicBezTo>
                                  <a:pt x="36576" y="6096"/>
                                  <a:pt x="38100" y="9144"/>
                                  <a:pt x="38100" y="12192"/>
                                </a:cubicBezTo>
                                <a:cubicBezTo>
                                  <a:pt x="38100" y="15240"/>
                                  <a:pt x="36576" y="18288"/>
                                  <a:pt x="35052" y="19812"/>
                                </a:cubicBezTo>
                                <a:cubicBezTo>
                                  <a:pt x="33528" y="22860"/>
                                  <a:pt x="32004" y="22860"/>
                                  <a:pt x="30480" y="22860"/>
                                </a:cubicBezTo>
                                <a:cubicBezTo>
                                  <a:pt x="27432" y="22860"/>
                                  <a:pt x="25908" y="22860"/>
                                  <a:pt x="25908" y="21336"/>
                                </a:cubicBezTo>
                                <a:cubicBezTo>
                                  <a:pt x="24384" y="19812"/>
                                  <a:pt x="22860" y="18288"/>
                                  <a:pt x="22860" y="15240"/>
                                </a:cubicBezTo>
                                <a:cubicBezTo>
                                  <a:pt x="22860" y="13716"/>
                                  <a:pt x="24384" y="12192"/>
                                  <a:pt x="25908" y="10668"/>
                                </a:cubicBezTo>
                                <a:cubicBezTo>
                                  <a:pt x="25908" y="9144"/>
                                  <a:pt x="27432" y="9144"/>
                                  <a:pt x="28956" y="9144"/>
                                </a:cubicBezTo>
                                <a:lnTo>
                                  <a:pt x="30480" y="9144"/>
                                </a:lnTo>
                                <a:cubicBezTo>
                                  <a:pt x="30480" y="7620"/>
                                  <a:pt x="30480" y="7620"/>
                                  <a:pt x="30480" y="7620"/>
                                </a:cubicBezTo>
                                <a:cubicBezTo>
                                  <a:pt x="28956" y="6096"/>
                                  <a:pt x="27432" y="6096"/>
                                  <a:pt x="27432" y="6096"/>
                                </a:cubicBezTo>
                                <a:cubicBezTo>
                                  <a:pt x="24384" y="6096"/>
                                  <a:pt x="22860" y="7620"/>
                                  <a:pt x="21336" y="10668"/>
                                </a:cubicBezTo>
                                <a:cubicBezTo>
                                  <a:pt x="19812" y="12192"/>
                                  <a:pt x="19812" y="16764"/>
                                  <a:pt x="19812" y="22860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57912"/>
                                  <a:pt x="19812" y="57912"/>
                                  <a:pt x="19812" y="59436"/>
                                </a:cubicBezTo>
                                <a:cubicBezTo>
                                  <a:pt x="21336" y="59436"/>
                                  <a:pt x="22860" y="60960"/>
                                  <a:pt x="25908" y="60960"/>
                                </a:cubicBezTo>
                                <a:lnTo>
                                  <a:pt x="25908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0960"/>
                                </a:lnTo>
                                <a:cubicBezTo>
                                  <a:pt x="1524" y="60960"/>
                                  <a:pt x="3048" y="59436"/>
                                  <a:pt x="4572" y="59436"/>
                                </a:cubicBezTo>
                                <a:cubicBezTo>
                                  <a:pt x="4572" y="57912"/>
                                  <a:pt x="4572" y="57912"/>
                                  <a:pt x="4572" y="54864"/>
                                </a:cubicBezTo>
                                <a:lnTo>
                                  <a:pt x="4572" y="15240"/>
                                </a:lnTo>
                                <a:cubicBezTo>
                                  <a:pt x="4572" y="12192"/>
                                  <a:pt x="4572" y="12192"/>
                                  <a:pt x="4572" y="10668"/>
                                </a:cubicBezTo>
                                <a:cubicBezTo>
                                  <a:pt x="3048" y="10668"/>
                                  <a:pt x="1524" y="10668"/>
                                  <a:pt x="0" y="10668"/>
                                </a:cubicBezTo>
                                <a:lnTo>
                                  <a:pt x="0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7620"/>
                                </a:lnTo>
                                <a:cubicBezTo>
                                  <a:pt x="16764" y="6096"/>
                                  <a:pt x="19812" y="4572"/>
                                  <a:pt x="21336" y="3048"/>
                                </a:cubicBezTo>
                                <a:cubicBezTo>
                                  <a:pt x="22860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8" name="Shape 11068"/>
                        <wps:cNvSpPr/>
                        <wps:spPr>
                          <a:xfrm>
                            <a:off x="2712720" y="113994"/>
                            <a:ext cx="20574" cy="39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39929">
                                <a:moveTo>
                                  <a:pt x="20574" y="0"/>
                                </a:moveTo>
                                <a:lnTo>
                                  <a:pt x="20574" y="10668"/>
                                </a:lnTo>
                                <a:lnTo>
                                  <a:pt x="13716" y="21641"/>
                                </a:lnTo>
                                <a:cubicBezTo>
                                  <a:pt x="13716" y="23165"/>
                                  <a:pt x="13716" y="24689"/>
                                  <a:pt x="15240" y="26213"/>
                                </a:cubicBezTo>
                                <a:lnTo>
                                  <a:pt x="20574" y="27547"/>
                                </a:lnTo>
                                <a:lnTo>
                                  <a:pt x="20574" y="37643"/>
                                </a:lnTo>
                                <a:lnTo>
                                  <a:pt x="13716" y="39929"/>
                                </a:lnTo>
                                <a:cubicBezTo>
                                  <a:pt x="10668" y="39929"/>
                                  <a:pt x="6096" y="38405"/>
                                  <a:pt x="4572" y="35357"/>
                                </a:cubicBezTo>
                                <a:cubicBezTo>
                                  <a:pt x="1524" y="32309"/>
                                  <a:pt x="0" y="27737"/>
                                  <a:pt x="0" y="23165"/>
                                </a:cubicBezTo>
                                <a:cubicBezTo>
                                  <a:pt x="0" y="20117"/>
                                  <a:pt x="0" y="17069"/>
                                  <a:pt x="1524" y="15545"/>
                                </a:cubicBezTo>
                                <a:cubicBezTo>
                                  <a:pt x="3048" y="12497"/>
                                  <a:pt x="3048" y="10973"/>
                                  <a:pt x="4572" y="9449"/>
                                </a:cubicBezTo>
                                <a:cubicBezTo>
                                  <a:pt x="7620" y="7925"/>
                                  <a:pt x="10668" y="4877"/>
                                  <a:pt x="15240" y="3353"/>
                                </a:cubicBezTo>
                                <a:lnTo>
                                  <a:pt x="18288" y="1829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9" name="Shape 11069"/>
                        <wps:cNvSpPr/>
                        <wps:spPr>
                          <a:xfrm>
                            <a:off x="2714244" y="84074"/>
                            <a:ext cx="19050" cy="2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7178">
                                <a:moveTo>
                                  <a:pt x="19050" y="0"/>
                                </a:moveTo>
                                <a:lnTo>
                                  <a:pt x="19050" y="8280"/>
                                </a:lnTo>
                                <a:lnTo>
                                  <a:pt x="16764" y="7366"/>
                                </a:lnTo>
                                <a:cubicBezTo>
                                  <a:pt x="15240" y="7366"/>
                                  <a:pt x="13716" y="7366"/>
                                  <a:pt x="12192" y="8890"/>
                                </a:cubicBezTo>
                                <a:cubicBezTo>
                                  <a:pt x="9144" y="10414"/>
                                  <a:pt x="9144" y="11938"/>
                                  <a:pt x="7620" y="13462"/>
                                </a:cubicBezTo>
                                <a:lnTo>
                                  <a:pt x="10668" y="13462"/>
                                </a:lnTo>
                                <a:cubicBezTo>
                                  <a:pt x="12192" y="13462"/>
                                  <a:pt x="13716" y="13462"/>
                                  <a:pt x="15240" y="14986"/>
                                </a:cubicBezTo>
                                <a:cubicBezTo>
                                  <a:pt x="15240" y="16510"/>
                                  <a:pt x="16764" y="18034"/>
                                  <a:pt x="16764" y="19558"/>
                                </a:cubicBezTo>
                                <a:cubicBezTo>
                                  <a:pt x="16764" y="22606"/>
                                  <a:pt x="15240" y="24130"/>
                                  <a:pt x="15240" y="25654"/>
                                </a:cubicBezTo>
                                <a:cubicBezTo>
                                  <a:pt x="13716" y="27178"/>
                                  <a:pt x="12192" y="27178"/>
                                  <a:pt x="9144" y="27178"/>
                                </a:cubicBezTo>
                                <a:cubicBezTo>
                                  <a:pt x="6096" y="27178"/>
                                  <a:pt x="4572" y="27178"/>
                                  <a:pt x="3048" y="24130"/>
                                </a:cubicBezTo>
                                <a:cubicBezTo>
                                  <a:pt x="1524" y="22606"/>
                                  <a:pt x="0" y="21082"/>
                                  <a:pt x="0" y="18034"/>
                                </a:cubicBezTo>
                                <a:cubicBezTo>
                                  <a:pt x="0" y="11938"/>
                                  <a:pt x="1524" y="7366"/>
                                  <a:pt x="6096" y="4318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0" name="Shape 11070"/>
                        <wps:cNvSpPr/>
                        <wps:spPr>
                          <a:xfrm>
                            <a:off x="2733294" y="83820"/>
                            <a:ext cx="29718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70103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19050" y="9144"/>
                                  <a:pt x="20574" y="13716"/>
                                  <a:pt x="20574" y="21336"/>
                                </a:cubicBezTo>
                                <a:lnTo>
                                  <a:pt x="20574" y="57912"/>
                                </a:lnTo>
                                <a:cubicBezTo>
                                  <a:pt x="20574" y="59436"/>
                                  <a:pt x="22098" y="60960"/>
                                  <a:pt x="22098" y="60960"/>
                                </a:cubicBezTo>
                                <a:cubicBezTo>
                                  <a:pt x="23622" y="60960"/>
                                  <a:pt x="25146" y="60960"/>
                                  <a:pt x="25146" y="59436"/>
                                </a:cubicBezTo>
                                <a:cubicBezTo>
                                  <a:pt x="25146" y="59436"/>
                                  <a:pt x="25146" y="57912"/>
                                  <a:pt x="25146" y="53340"/>
                                </a:cubicBezTo>
                                <a:lnTo>
                                  <a:pt x="25146" y="50292"/>
                                </a:lnTo>
                                <a:lnTo>
                                  <a:pt x="29718" y="50292"/>
                                </a:lnTo>
                                <a:lnTo>
                                  <a:pt x="29718" y="54864"/>
                                </a:lnTo>
                                <a:cubicBezTo>
                                  <a:pt x="29718" y="59436"/>
                                  <a:pt x="28194" y="64008"/>
                                  <a:pt x="28194" y="65532"/>
                                </a:cubicBezTo>
                                <a:cubicBezTo>
                                  <a:pt x="25146" y="68580"/>
                                  <a:pt x="22098" y="70103"/>
                                  <a:pt x="19050" y="70103"/>
                                </a:cubicBezTo>
                                <a:cubicBezTo>
                                  <a:pt x="16002" y="70103"/>
                                  <a:pt x="14478" y="68580"/>
                                  <a:pt x="11430" y="67056"/>
                                </a:cubicBezTo>
                                <a:cubicBezTo>
                                  <a:pt x="9906" y="65532"/>
                                  <a:pt x="8382" y="64008"/>
                                  <a:pt x="8382" y="60960"/>
                                </a:cubicBezTo>
                                <a:cubicBezTo>
                                  <a:pt x="6858" y="64008"/>
                                  <a:pt x="3810" y="65532"/>
                                  <a:pt x="2286" y="67056"/>
                                </a:cubicBezTo>
                                <a:lnTo>
                                  <a:pt x="0" y="67818"/>
                                </a:lnTo>
                                <a:lnTo>
                                  <a:pt x="0" y="57721"/>
                                </a:lnTo>
                                <a:lnTo>
                                  <a:pt x="762" y="57912"/>
                                </a:lnTo>
                                <a:cubicBezTo>
                                  <a:pt x="2286" y="57912"/>
                                  <a:pt x="3810" y="57912"/>
                                  <a:pt x="5334" y="54864"/>
                                </a:cubicBezTo>
                                <a:cubicBezTo>
                                  <a:pt x="6858" y="53340"/>
                                  <a:pt x="6858" y="50292"/>
                                  <a:pt x="6858" y="44196"/>
                                </a:cubicBezTo>
                                <a:lnTo>
                                  <a:pt x="6858" y="33528"/>
                                </a:lnTo>
                                <a:cubicBezTo>
                                  <a:pt x="6858" y="35052"/>
                                  <a:pt x="3810" y="36576"/>
                                  <a:pt x="762" y="39624"/>
                                </a:cubicBezTo>
                                <a:lnTo>
                                  <a:pt x="0" y="40843"/>
                                </a:lnTo>
                                <a:lnTo>
                                  <a:pt x="0" y="30175"/>
                                </a:lnTo>
                                <a:lnTo>
                                  <a:pt x="5334" y="25908"/>
                                </a:lnTo>
                                <a:cubicBezTo>
                                  <a:pt x="6858" y="22860"/>
                                  <a:pt x="8382" y="21336"/>
                                  <a:pt x="8382" y="18288"/>
                                </a:cubicBezTo>
                                <a:cubicBezTo>
                                  <a:pt x="8382" y="15240"/>
                                  <a:pt x="6858" y="12192"/>
                                  <a:pt x="5334" y="10668"/>
                                </a:cubicBezTo>
                                <a:lnTo>
                                  <a:pt x="0" y="8534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1" name="Shape 11071"/>
                        <wps:cNvSpPr/>
                        <wps:spPr>
                          <a:xfrm>
                            <a:off x="2764536" y="62484"/>
                            <a:ext cx="24384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99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18288" y="79248"/>
                                  <a:pt x="19812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2296"/>
                                  <a:pt x="24384" y="82296"/>
                                </a:cubicBezTo>
                                <a:lnTo>
                                  <a:pt x="24384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0" y="82296"/>
                                </a:lnTo>
                                <a:cubicBezTo>
                                  <a:pt x="1524" y="82296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4572" y="79248"/>
                                  <a:pt x="4572" y="76200"/>
                                </a:cubicBezTo>
                                <a:lnTo>
                                  <a:pt x="4572" y="13715"/>
                                </a:lnTo>
                                <a:cubicBezTo>
                                  <a:pt x="4572" y="10668"/>
                                  <a:pt x="4572" y="9144"/>
                                  <a:pt x="4572" y="9144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2" name="Shape 11072"/>
                        <wps:cNvSpPr/>
                        <wps:spPr>
                          <a:xfrm>
                            <a:off x="2791968" y="84277"/>
                            <a:ext cx="20574" cy="6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69231">
                                <a:moveTo>
                                  <a:pt x="20574" y="0"/>
                                </a:moveTo>
                                <a:lnTo>
                                  <a:pt x="20574" y="7543"/>
                                </a:lnTo>
                                <a:lnTo>
                                  <a:pt x="19812" y="7162"/>
                                </a:lnTo>
                                <a:cubicBezTo>
                                  <a:pt x="18288" y="7162"/>
                                  <a:pt x="16764" y="8686"/>
                                  <a:pt x="15240" y="10210"/>
                                </a:cubicBezTo>
                                <a:cubicBezTo>
                                  <a:pt x="15240" y="13259"/>
                                  <a:pt x="13716" y="16307"/>
                                  <a:pt x="13716" y="20879"/>
                                </a:cubicBezTo>
                                <a:lnTo>
                                  <a:pt x="13716" y="28498"/>
                                </a:lnTo>
                                <a:lnTo>
                                  <a:pt x="20574" y="28498"/>
                                </a:lnTo>
                                <a:lnTo>
                                  <a:pt x="20574" y="36119"/>
                                </a:lnTo>
                                <a:lnTo>
                                  <a:pt x="13716" y="36119"/>
                                </a:lnTo>
                                <a:lnTo>
                                  <a:pt x="13716" y="39167"/>
                                </a:lnTo>
                                <a:cubicBezTo>
                                  <a:pt x="13716" y="46786"/>
                                  <a:pt x="15240" y="52883"/>
                                  <a:pt x="16764" y="55931"/>
                                </a:cubicBezTo>
                                <a:lnTo>
                                  <a:pt x="20574" y="58788"/>
                                </a:lnTo>
                                <a:lnTo>
                                  <a:pt x="20574" y="69231"/>
                                </a:lnTo>
                                <a:lnTo>
                                  <a:pt x="4572" y="60503"/>
                                </a:lnTo>
                                <a:cubicBezTo>
                                  <a:pt x="1524" y="55931"/>
                                  <a:pt x="0" y="46786"/>
                                  <a:pt x="0" y="34595"/>
                                </a:cubicBezTo>
                                <a:cubicBezTo>
                                  <a:pt x="0" y="22403"/>
                                  <a:pt x="1524" y="14783"/>
                                  <a:pt x="6096" y="8686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3" name="Shape 11073"/>
                        <wps:cNvSpPr/>
                        <wps:spPr>
                          <a:xfrm>
                            <a:off x="2812542" y="126492"/>
                            <a:ext cx="190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7432">
                                <a:moveTo>
                                  <a:pt x="9906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048"/>
                                </a:lnTo>
                                <a:cubicBezTo>
                                  <a:pt x="19050" y="7620"/>
                                  <a:pt x="17526" y="10668"/>
                                  <a:pt x="17526" y="13716"/>
                                </a:cubicBezTo>
                                <a:cubicBezTo>
                                  <a:pt x="17526" y="16764"/>
                                  <a:pt x="16002" y="18288"/>
                                  <a:pt x="14478" y="21336"/>
                                </a:cubicBezTo>
                                <a:cubicBezTo>
                                  <a:pt x="11430" y="24384"/>
                                  <a:pt x="6858" y="27432"/>
                                  <a:pt x="762" y="27432"/>
                                </a:cubicBezTo>
                                <a:lnTo>
                                  <a:pt x="0" y="27016"/>
                                </a:lnTo>
                                <a:lnTo>
                                  <a:pt x="0" y="16574"/>
                                </a:lnTo>
                                <a:lnTo>
                                  <a:pt x="2286" y="18288"/>
                                </a:lnTo>
                                <a:cubicBezTo>
                                  <a:pt x="5334" y="18288"/>
                                  <a:pt x="6858" y="16764"/>
                                  <a:pt x="8382" y="13716"/>
                                </a:cubicBezTo>
                                <a:cubicBezTo>
                                  <a:pt x="8382" y="12192"/>
                                  <a:pt x="9906" y="10668"/>
                                  <a:pt x="9906" y="7620"/>
                                </a:cubicBezTo>
                                <a:cubicBezTo>
                                  <a:pt x="9906" y="6096"/>
                                  <a:pt x="9906" y="3048"/>
                                  <a:pt x="9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4" name="Shape 11074"/>
                        <wps:cNvSpPr/>
                        <wps:spPr>
                          <a:xfrm>
                            <a:off x="2812542" y="83820"/>
                            <a:ext cx="1905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6576">
                                <a:moveTo>
                                  <a:pt x="762" y="0"/>
                                </a:moveTo>
                                <a:cubicBezTo>
                                  <a:pt x="3810" y="0"/>
                                  <a:pt x="6858" y="1524"/>
                                  <a:pt x="9906" y="3048"/>
                                </a:cubicBezTo>
                                <a:cubicBezTo>
                                  <a:pt x="12954" y="4572"/>
                                  <a:pt x="14478" y="7620"/>
                                  <a:pt x="16002" y="10668"/>
                                </a:cubicBezTo>
                                <a:cubicBezTo>
                                  <a:pt x="17526" y="12192"/>
                                  <a:pt x="17526" y="15240"/>
                                  <a:pt x="17526" y="16764"/>
                                </a:cubicBezTo>
                                <a:cubicBezTo>
                                  <a:pt x="19050" y="19812"/>
                                  <a:pt x="19050" y="22860"/>
                                  <a:pt x="19050" y="28956"/>
                                </a:cubicBezTo>
                                <a:lnTo>
                                  <a:pt x="1905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6858" y="28956"/>
                                </a:lnTo>
                                <a:lnTo>
                                  <a:pt x="6858" y="19812"/>
                                </a:lnTo>
                                <a:cubicBezTo>
                                  <a:pt x="6858" y="15240"/>
                                  <a:pt x="5334" y="12192"/>
                                  <a:pt x="5334" y="10668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457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45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5" name="Shape 11075"/>
                        <wps:cNvSpPr/>
                        <wps:spPr>
                          <a:xfrm>
                            <a:off x="2077212" y="227075"/>
                            <a:ext cx="7162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47828">
                                <a:moveTo>
                                  <a:pt x="38100" y="0"/>
                                </a:moveTo>
                                <a:cubicBezTo>
                                  <a:pt x="42672" y="0"/>
                                  <a:pt x="45720" y="1524"/>
                                  <a:pt x="50292" y="3048"/>
                                </a:cubicBezTo>
                                <a:cubicBezTo>
                                  <a:pt x="53340" y="6097"/>
                                  <a:pt x="56388" y="9144"/>
                                  <a:pt x="57912" y="12192"/>
                                </a:cubicBezTo>
                                <a:lnTo>
                                  <a:pt x="62484" y="3048"/>
                                </a:lnTo>
                                <a:lnTo>
                                  <a:pt x="71628" y="3048"/>
                                </a:lnTo>
                                <a:lnTo>
                                  <a:pt x="71628" y="56388"/>
                                </a:lnTo>
                                <a:lnTo>
                                  <a:pt x="57912" y="56388"/>
                                </a:lnTo>
                                <a:lnTo>
                                  <a:pt x="57912" y="51816"/>
                                </a:lnTo>
                                <a:cubicBezTo>
                                  <a:pt x="57912" y="38100"/>
                                  <a:pt x="56388" y="30480"/>
                                  <a:pt x="54864" y="25908"/>
                                </a:cubicBezTo>
                                <a:cubicBezTo>
                                  <a:pt x="51816" y="19812"/>
                                  <a:pt x="48768" y="18288"/>
                                  <a:pt x="42672" y="18288"/>
                                </a:cubicBezTo>
                                <a:cubicBezTo>
                                  <a:pt x="36576" y="18288"/>
                                  <a:pt x="32004" y="21336"/>
                                  <a:pt x="30480" y="30480"/>
                                </a:cubicBezTo>
                                <a:cubicBezTo>
                                  <a:pt x="27432" y="39624"/>
                                  <a:pt x="25908" y="57912"/>
                                  <a:pt x="25908" y="86868"/>
                                </a:cubicBezTo>
                                <a:cubicBezTo>
                                  <a:pt x="25908" y="105156"/>
                                  <a:pt x="27432" y="117348"/>
                                  <a:pt x="30480" y="123444"/>
                                </a:cubicBezTo>
                                <a:cubicBezTo>
                                  <a:pt x="32004" y="129540"/>
                                  <a:pt x="35052" y="132588"/>
                                  <a:pt x="42672" y="132588"/>
                                </a:cubicBezTo>
                                <a:cubicBezTo>
                                  <a:pt x="47244" y="132588"/>
                                  <a:pt x="51816" y="129540"/>
                                  <a:pt x="54864" y="123444"/>
                                </a:cubicBezTo>
                                <a:cubicBezTo>
                                  <a:pt x="56388" y="118873"/>
                                  <a:pt x="57912" y="109728"/>
                                  <a:pt x="57912" y="97536"/>
                                </a:cubicBezTo>
                                <a:lnTo>
                                  <a:pt x="57912" y="86868"/>
                                </a:lnTo>
                                <a:lnTo>
                                  <a:pt x="71628" y="86868"/>
                                </a:lnTo>
                                <a:lnTo>
                                  <a:pt x="71628" y="99061"/>
                                </a:lnTo>
                                <a:cubicBezTo>
                                  <a:pt x="71628" y="115824"/>
                                  <a:pt x="70104" y="128016"/>
                                  <a:pt x="64008" y="135636"/>
                                </a:cubicBezTo>
                                <a:cubicBezTo>
                                  <a:pt x="57912" y="144780"/>
                                  <a:pt x="50292" y="147828"/>
                                  <a:pt x="38100" y="147828"/>
                                </a:cubicBezTo>
                                <a:cubicBezTo>
                                  <a:pt x="24384" y="147828"/>
                                  <a:pt x="13716" y="143256"/>
                                  <a:pt x="9144" y="132588"/>
                                </a:cubicBezTo>
                                <a:cubicBezTo>
                                  <a:pt x="3048" y="121920"/>
                                  <a:pt x="0" y="103632"/>
                                  <a:pt x="0" y="77724"/>
                                </a:cubicBezTo>
                                <a:cubicBezTo>
                                  <a:pt x="0" y="51816"/>
                                  <a:pt x="3048" y="32004"/>
                                  <a:pt x="9144" y="18288"/>
                                </a:cubicBezTo>
                                <a:cubicBezTo>
                                  <a:pt x="15240" y="6097"/>
                                  <a:pt x="2438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6" name="Shape 11076"/>
                        <wps:cNvSpPr/>
                        <wps:spPr>
                          <a:xfrm>
                            <a:off x="2159508" y="260782"/>
                            <a:ext cx="32766" cy="11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13675">
                                <a:moveTo>
                                  <a:pt x="32766" y="0"/>
                                </a:moveTo>
                                <a:lnTo>
                                  <a:pt x="32766" y="12522"/>
                                </a:lnTo>
                                <a:lnTo>
                                  <a:pt x="24384" y="18110"/>
                                </a:lnTo>
                                <a:cubicBezTo>
                                  <a:pt x="24384" y="21158"/>
                                  <a:pt x="22860" y="25730"/>
                                  <a:pt x="22860" y="33350"/>
                                </a:cubicBezTo>
                                <a:lnTo>
                                  <a:pt x="22860" y="45542"/>
                                </a:lnTo>
                                <a:lnTo>
                                  <a:pt x="32766" y="45542"/>
                                </a:lnTo>
                                <a:lnTo>
                                  <a:pt x="32766" y="59258"/>
                                </a:lnTo>
                                <a:lnTo>
                                  <a:pt x="22860" y="59258"/>
                                </a:lnTo>
                                <a:lnTo>
                                  <a:pt x="22860" y="65354"/>
                                </a:lnTo>
                                <a:cubicBezTo>
                                  <a:pt x="22860" y="77546"/>
                                  <a:pt x="24384" y="88214"/>
                                  <a:pt x="25908" y="92786"/>
                                </a:cubicBezTo>
                                <a:lnTo>
                                  <a:pt x="32766" y="97684"/>
                                </a:lnTo>
                                <a:lnTo>
                                  <a:pt x="32766" y="113675"/>
                                </a:lnTo>
                                <a:lnTo>
                                  <a:pt x="18478" y="110883"/>
                                </a:lnTo>
                                <a:cubicBezTo>
                                  <a:pt x="14097" y="108788"/>
                                  <a:pt x="10668" y="105740"/>
                                  <a:pt x="7620" y="101930"/>
                                </a:cubicBezTo>
                                <a:cubicBezTo>
                                  <a:pt x="3048" y="92786"/>
                                  <a:pt x="0" y="77546"/>
                                  <a:pt x="0" y="57734"/>
                                </a:cubicBezTo>
                                <a:cubicBezTo>
                                  <a:pt x="0" y="37922"/>
                                  <a:pt x="3048" y="22682"/>
                                  <a:pt x="7620" y="13538"/>
                                </a:cubicBezTo>
                                <a:cubicBezTo>
                                  <a:pt x="10668" y="8966"/>
                                  <a:pt x="14478" y="5537"/>
                                  <a:pt x="18859" y="3251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7" name="Shape 11077"/>
                        <wps:cNvSpPr/>
                        <wps:spPr>
                          <a:xfrm>
                            <a:off x="2192274" y="329184"/>
                            <a:ext cx="3124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5720">
                                <a:moveTo>
                                  <a:pt x="17526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6096"/>
                                </a:lnTo>
                                <a:cubicBezTo>
                                  <a:pt x="31242" y="12192"/>
                                  <a:pt x="31242" y="18288"/>
                                  <a:pt x="29718" y="22860"/>
                                </a:cubicBezTo>
                                <a:cubicBezTo>
                                  <a:pt x="28194" y="27432"/>
                                  <a:pt x="26670" y="32003"/>
                                  <a:pt x="25146" y="35052"/>
                                </a:cubicBezTo>
                                <a:cubicBezTo>
                                  <a:pt x="19050" y="42672"/>
                                  <a:pt x="11430" y="45720"/>
                                  <a:pt x="2286" y="45720"/>
                                </a:cubicBezTo>
                                <a:lnTo>
                                  <a:pt x="0" y="45273"/>
                                </a:lnTo>
                                <a:lnTo>
                                  <a:pt x="0" y="29282"/>
                                </a:lnTo>
                                <a:lnTo>
                                  <a:pt x="3810" y="32003"/>
                                </a:lnTo>
                                <a:cubicBezTo>
                                  <a:pt x="8382" y="32003"/>
                                  <a:pt x="11430" y="28956"/>
                                  <a:pt x="14478" y="24384"/>
                                </a:cubicBezTo>
                                <a:cubicBezTo>
                                  <a:pt x="14478" y="22860"/>
                                  <a:pt x="16002" y="19812"/>
                                  <a:pt x="16002" y="15239"/>
                                </a:cubicBezTo>
                                <a:cubicBezTo>
                                  <a:pt x="17526" y="10668"/>
                                  <a:pt x="17526" y="6096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8" name="Shape 11078"/>
                        <wps:cNvSpPr/>
                        <wps:spPr>
                          <a:xfrm>
                            <a:off x="2192274" y="260603"/>
                            <a:ext cx="3124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9436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2954" y="1524"/>
                                  <a:pt x="17526" y="4572"/>
                                </a:cubicBezTo>
                                <a:cubicBezTo>
                                  <a:pt x="20574" y="7620"/>
                                  <a:pt x="25146" y="10668"/>
                                  <a:pt x="28194" y="18288"/>
                                </a:cubicBezTo>
                                <a:cubicBezTo>
                                  <a:pt x="28194" y="19812"/>
                                  <a:pt x="29718" y="24384"/>
                                  <a:pt x="31242" y="27432"/>
                                </a:cubicBezTo>
                                <a:cubicBezTo>
                                  <a:pt x="31242" y="32004"/>
                                  <a:pt x="31242" y="38100"/>
                                  <a:pt x="31242" y="45720"/>
                                </a:cubicBezTo>
                                <a:lnTo>
                                  <a:pt x="3124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5720"/>
                                </a:lnTo>
                                <a:lnTo>
                                  <a:pt x="9906" y="45720"/>
                                </a:lnTo>
                                <a:lnTo>
                                  <a:pt x="9906" y="33528"/>
                                </a:lnTo>
                                <a:cubicBezTo>
                                  <a:pt x="9906" y="25908"/>
                                  <a:pt x="9906" y="19812"/>
                                  <a:pt x="8382" y="16764"/>
                                </a:cubicBezTo>
                                <a:cubicBezTo>
                                  <a:pt x="6858" y="13716"/>
                                  <a:pt x="3810" y="12192"/>
                                  <a:pt x="762" y="12192"/>
                                </a:cubicBezTo>
                                <a:lnTo>
                                  <a:pt x="0" y="12700"/>
                                </a:lnTo>
                                <a:lnTo>
                                  <a:pt x="0" y="17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9" name="Shape 11079"/>
                        <wps:cNvSpPr/>
                        <wps:spPr>
                          <a:xfrm>
                            <a:off x="2229612" y="260603"/>
                            <a:ext cx="8686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252">
                                <a:moveTo>
                                  <a:pt x="56388" y="0"/>
                                </a:moveTo>
                                <a:cubicBezTo>
                                  <a:pt x="64008" y="0"/>
                                  <a:pt x="68580" y="3048"/>
                                  <a:pt x="73152" y="7620"/>
                                </a:cubicBezTo>
                                <a:cubicBezTo>
                                  <a:pt x="76200" y="12192"/>
                                  <a:pt x="77724" y="21336"/>
                                  <a:pt x="77724" y="33528"/>
                                </a:cubicBezTo>
                                <a:lnTo>
                                  <a:pt x="77724" y="89916"/>
                                </a:lnTo>
                                <a:cubicBezTo>
                                  <a:pt x="77724" y="92964"/>
                                  <a:pt x="77724" y="96012"/>
                                  <a:pt x="79248" y="97536"/>
                                </a:cubicBezTo>
                                <a:cubicBezTo>
                                  <a:pt x="80772" y="99060"/>
                                  <a:pt x="83820" y="99060"/>
                                  <a:pt x="86868" y="99060"/>
                                </a:cubicBezTo>
                                <a:lnTo>
                                  <a:pt x="86868" y="111252"/>
                                </a:lnTo>
                                <a:lnTo>
                                  <a:pt x="47244" y="111252"/>
                                </a:lnTo>
                                <a:lnTo>
                                  <a:pt x="47244" y="99060"/>
                                </a:lnTo>
                                <a:cubicBezTo>
                                  <a:pt x="50292" y="99060"/>
                                  <a:pt x="51816" y="99060"/>
                                  <a:pt x="53340" y="97536"/>
                                </a:cubicBezTo>
                                <a:cubicBezTo>
                                  <a:pt x="54864" y="96012"/>
                                  <a:pt x="54864" y="92964"/>
                                  <a:pt x="54864" y="89916"/>
                                </a:cubicBezTo>
                                <a:lnTo>
                                  <a:pt x="54864" y="30480"/>
                                </a:lnTo>
                                <a:cubicBezTo>
                                  <a:pt x="54864" y="25908"/>
                                  <a:pt x="54864" y="22860"/>
                                  <a:pt x="53340" y="21336"/>
                                </a:cubicBezTo>
                                <a:cubicBezTo>
                                  <a:pt x="51816" y="18288"/>
                                  <a:pt x="48768" y="18288"/>
                                  <a:pt x="47244" y="18288"/>
                                </a:cubicBezTo>
                                <a:cubicBezTo>
                                  <a:pt x="41148" y="18288"/>
                                  <a:pt x="38100" y="19812"/>
                                  <a:pt x="36576" y="24384"/>
                                </a:cubicBezTo>
                                <a:cubicBezTo>
                                  <a:pt x="33528" y="27432"/>
                                  <a:pt x="32004" y="35052"/>
                                  <a:pt x="32004" y="42672"/>
                                </a:cubicBezTo>
                                <a:lnTo>
                                  <a:pt x="32004" y="89916"/>
                                </a:lnTo>
                                <a:cubicBezTo>
                                  <a:pt x="32004" y="92964"/>
                                  <a:pt x="33528" y="96012"/>
                                  <a:pt x="33528" y="97536"/>
                                </a:cubicBezTo>
                                <a:cubicBezTo>
                                  <a:pt x="35052" y="97536"/>
                                  <a:pt x="35052" y="97536"/>
                                  <a:pt x="36576" y="99060"/>
                                </a:cubicBezTo>
                                <a:cubicBezTo>
                                  <a:pt x="38100" y="99060"/>
                                  <a:pt x="39624" y="99060"/>
                                  <a:pt x="41148" y="99060"/>
                                </a:cubicBezTo>
                                <a:lnTo>
                                  <a:pt x="4114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7620" y="99060"/>
                                  <a:pt x="9144" y="97536"/>
                                </a:cubicBezTo>
                                <a:cubicBezTo>
                                  <a:pt x="9144" y="96012"/>
                                  <a:pt x="10668" y="94488"/>
                                  <a:pt x="10668" y="89916"/>
                                </a:cubicBezTo>
                                <a:lnTo>
                                  <a:pt x="10668" y="24384"/>
                                </a:lnTo>
                                <a:cubicBezTo>
                                  <a:pt x="10668" y="21336"/>
                                  <a:pt x="9144" y="18288"/>
                                  <a:pt x="9144" y="16764"/>
                                </a:cubicBezTo>
                                <a:cubicBezTo>
                                  <a:pt x="7620" y="16764"/>
                                  <a:pt x="4572" y="15240"/>
                                  <a:pt x="0" y="15240"/>
                                </a:cubicBezTo>
                                <a:lnTo>
                                  <a:pt x="0" y="3048"/>
                                </a:lnTo>
                                <a:lnTo>
                                  <a:pt x="32004" y="3048"/>
                                </a:lnTo>
                                <a:lnTo>
                                  <a:pt x="32004" y="15240"/>
                                </a:lnTo>
                                <a:cubicBezTo>
                                  <a:pt x="35052" y="10668"/>
                                  <a:pt x="38100" y="6096"/>
                                  <a:pt x="42672" y="3048"/>
                                </a:cubicBezTo>
                                <a:cubicBezTo>
                                  <a:pt x="47244" y="1524"/>
                                  <a:pt x="51816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0" name="Shape 11080"/>
                        <wps:cNvSpPr/>
                        <wps:spPr>
                          <a:xfrm>
                            <a:off x="2318004" y="236220"/>
                            <a:ext cx="48768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38684">
                                <a:moveTo>
                                  <a:pt x="19812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7432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39624"/>
                                </a:lnTo>
                                <a:lnTo>
                                  <a:pt x="32004" y="39624"/>
                                </a:lnTo>
                                <a:lnTo>
                                  <a:pt x="32004" y="117348"/>
                                </a:lnTo>
                                <a:cubicBezTo>
                                  <a:pt x="32004" y="120396"/>
                                  <a:pt x="32004" y="121920"/>
                                  <a:pt x="32004" y="123444"/>
                                </a:cubicBezTo>
                                <a:cubicBezTo>
                                  <a:pt x="33528" y="123444"/>
                                  <a:pt x="35052" y="124968"/>
                                  <a:pt x="35052" y="124968"/>
                                </a:cubicBezTo>
                                <a:cubicBezTo>
                                  <a:pt x="38100" y="124968"/>
                                  <a:pt x="39624" y="123444"/>
                                  <a:pt x="39624" y="120396"/>
                                </a:cubicBezTo>
                                <a:cubicBezTo>
                                  <a:pt x="41148" y="117348"/>
                                  <a:pt x="41148" y="112776"/>
                                  <a:pt x="41148" y="105156"/>
                                </a:cubicBezTo>
                                <a:lnTo>
                                  <a:pt x="41148" y="103632"/>
                                </a:lnTo>
                                <a:lnTo>
                                  <a:pt x="48768" y="103632"/>
                                </a:lnTo>
                                <a:lnTo>
                                  <a:pt x="48768" y="112776"/>
                                </a:lnTo>
                                <a:cubicBezTo>
                                  <a:pt x="48768" y="121920"/>
                                  <a:pt x="48768" y="128016"/>
                                  <a:pt x="45720" y="132588"/>
                                </a:cubicBezTo>
                                <a:cubicBezTo>
                                  <a:pt x="42672" y="137160"/>
                                  <a:pt x="36576" y="138684"/>
                                  <a:pt x="30480" y="138684"/>
                                </a:cubicBezTo>
                                <a:cubicBezTo>
                                  <a:pt x="22860" y="138684"/>
                                  <a:pt x="16764" y="137160"/>
                                  <a:pt x="13716" y="132588"/>
                                </a:cubicBezTo>
                                <a:cubicBezTo>
                                  <a:pt x="10668" y="128016"/>
                                  <a:pt x="9144" y="120396"/>
                                  <a:pt x="9144" y="109728"/>
                                </a:cubicBez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cubicBezTo>
                                  <a:pt x="6096" y="27432"/>
                                  <a:pt x="10668" y="24384"/>
                                  <a:pt x="13716" y="19812"/>
                                </a:cubicBezTo>
                                <a:cubicBezTo>
                                  <a:pt x="16764" y="16764"/>
                                  <a:pt x="18288" y="9144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1" name="Shape 11081"/>
                        <wps:cNvSpPr/>
                        <wps:spPr>
                          <a:xfrm>
                            <a:off x="2371344" y="260603"/>
                            <a:ext cx="6248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11252">
                                <a:moveTo>
                                  <a:pt x="44196" y="0"/>
                                </a:moveTo>
                                <a:cubicBezTo>
                                  <a:pt x="50292" y="0"/>
                                  <a:pt x="53340" y="1524"/>
                                  <a:pt x="56388" y="4572"/>
                                </a:cubicBezTo>
                                <a:cubicBezTo>
                                  <a:pt x="60960" y="9144"/>
                                  <a:pt x="62484" y="13716"/>
                                  <a:pt x="62484" y="19812"/>
                                </a:cubicBezTo>
                                <a:cubicBezTo>
                                  <a:pt x="62484" y="24384"/>
                                  <a:pt x="60960" y="28956"/>
                                  <a:pt x="59436" y="32004"/>
                                </a:cubicBezTo>
                                <a:cubicBezTo>
                                  <a:pt x="56388" y="35052"/>
                                  <a:pt x="53340" y="38100"/>
                                  <a:pt x="50292" y="38100"/>
                                </a:cubicBezTo>
                                <a:cubicBezTo>
                                  <a:pt x="45720" y="38100"/>
                                  <a:pt x="42672" y="36576"/>
                                  <a:pt x="41148" y="35052"/>
                                </a:cubicBezTo>
                                <a:cubicBezTo>
                                  <a:pt x="39624" y="32004"/>
                                  <a:pt x="39624" y="28956"/>
                                  <a:pt x="39624" y="25908"/>
                                </a:cubicBezTo>
                                <a:cubicBezTo>
                                  <a:pt x="39624" y="21336"/>
                                  <a:pt x="39624" y="18288"/>
                                  <a:pt x="41148" y="16764"/>
                                </a:cubicBezTo>
                                <a:cubicBezTo>
                                  <a:pt x="42672" y="15240"/>
                                  <a:pt x="45720" y="13716"/>
                                  <a:pt x="48768" y="13716"/>
                                </a:cubicBezTo>
                                <a:lnTo>
                                  <a:pt x="51816" y="13716"/>
                                </a:lnTo>
                                <a:cubicBezTo>
                                  <a:pt x="51816" y="12192"/>
                                  <a:pt x="50292" y="10668"/>
                                  <a:pt x="48768" y="10668"/>
                                </a:cubicBezTo>
                                <a:cubicBezTo>
                                  <a:pt x="47244" y="9144"/>
                                  <a:pt x="45720" y="9144"/>
                                  <a:pt x="44196" y="9144"/>
                                </a:cubicBezTo>
                                <a:cubicBezTo>
                                  <a:pt x="39624" y="9144"/>
                                  <a:pt x="36576" y="10668"/>
                                  <a:pt x="35052" y="15240"/>
                                </a:cubicBezTo>
                                <a:cubicBezTo>
                                  <a:pt x="32004" y="19812"/>
                                  <a:pt x="32004" y="27432"/>
                                  <a:pt x="32004" y="36576"/>
                                </a:cubicBezTo>
                                <a:lnTo>
                                  <a:pt x="32004" y="89916"/>
                                </a:lnTo>
                                <a:cubicBezTo>
                                  <a:pt x="32004" y="94488"/>
                                  <a:pt x="32004" y="96012"/>
                                  <a:pt x="32004" y="97536"/>
                                </a:cubicBezTo>
                                <a:cubicBezTo>
                                  <a:pt x="33528" y="99060"/>
                                  <a:pt x="36576" y="99060"/>
                                  <a:pt x="41148" y="99060"/>
                                </a:cubicBezTo>
                                <a:lnTo>
                                  <a:pt x="4114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99060"/>
                                </a:lnTo>
                                <a:cubicBezTo>
                                  <a:pt x="3048" y="99060"/>
                                  <a:pt x="6096" y="99060"/>
                                  <a:pt x="7620" y="97536"/>
                                </a:cubicBezTo>
                                <a:cubicBezTo>
                                  <a:pt x="7620" y="96012"/>
                                  <a:pt x="9144" y="94488"/>
                                  <a:pt x="9144" y="89916"/>
                                </a:cubicBezTo>
                                <a:lnTo>
                                  <a:pt x="9144" y="24384"/>
                                </a:lnTo>
                                <a:cubicBezTo>
                                  <a:pt x="9144" y="21336"/>
                                  <a:pt x="7620" y="18288"/>
                                  <a:pt x="7620" y="16764"/>
                                </a:cubicBezTo>
                                <a:cubicBezTo>
                                  <a:pt x="6096" y="16764"/>
                                  <a:pt x="3048" y="15240"/>
                                  <a:pt x="0" y="15240"/>
                                </a:cubicBezTo>
                                <a:lnTo>
                                  <a:pt x="0" y="3048"/>
                                </a:lnTo>
                                <a:lnTo>
                                  <a:pt x="25908" y="3048"/>
                                </a:lnTo>
                                <a:lnTo>
                                  <a:pt x="25908" y="12192"/>
                                </a:lnTo>
                                <a:cubicBezTo>
                                  <a:pt x="28956" y="7620"/>
                                  <a:pt x="32004" y="4572"/>
                                  <a:pt x="35052" y="3048"/>
                                </a:cubicBezTo>
                                <a:cubicBezTo>
                                  <a:pt x="36576" y="0"/>
                                  <a:pt x="41148" y="0"/>
                                  <a:pt x="44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2" name="Shape 11082"/>
                        <wps:cNvSpPr/>
                        <wps:spPr>
                          <a:xfrm>
                            <a:off x="2435352" y="260603"/>
                            <a:ext cx="3352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4300">
                                <a:moveTo>
                                  <a:pt x="33528" y="0"/>
                                </a:moveTo>
                                <a:lnTo>
                                  <a:pt x="33528" y="15240"/>
                                </a:lnTo>
                                <a:cubicBezTo>
                                  <a:pt x="28956" y="15240"/>
                                  <a:pt x="25908" y="16764"/>
                                  <a:pt x="25908" y="21336"/>
                                </a:cubicBezTo>
                                <a:cubicBezTo>
                                  <a:pt x="22860" y="25908"/>
                                  <a:pt x="22860" y="38100"/>
                                  <a:pt x="22860" y="57912"/>
                                </a:cubicBezTo>
                                <a:cubicBezTo>
                                  <a:pt x="22860" y="76200"/>
                                  <a:pt x="22860" y="88392"/>
                                  <a:pt x="25908" y="92964"/>
                                </a:cubicBezTo>
                                <a:cubicBezTo>
                                  <a:pt x="25908" y="97536"/>
                                  <a:pt x="28956" y="99060"/>
                                  <a:pt x="33528" y="99060"/>
                                </a:cubicBezTo>
                                <a:lnTo>
                                  <a:pt x="33528" y="114300"/>
                                </a:lnTo>
                                <a:cubicBezTo>
                                  <a:pt x="21336" y="114300"/>
                                  <a:pt x="12192" y="111252"/>
                                  <a:pt x="7620" y="102108"/>
                                </a:cubicBezTo>
                                <a:cubicBezTo>
                                  <a:pt x="1524" y="94488"/>
                                  <a:pt x="0" y="79248"/>
                                  <a:pt x="0" y="57912"/>
                                </a:cubicBezTo>
                                <a:cubicBezTo>
                                  <a:pt x="0" y="35052"/>
                                  <a:pt x="1524" y="19812"/>
                                  <a:pt x="7620" y="12192"/>
                                </a:cubicBezTo>
                                <a:cubicBezTo>
                                  <a:pt x="12192" y="3048"/>
                                  <a:pt x="2133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3" name="Shape 11083"/>
                        <wps:cNvSpPr/>
                        <wps:spPr>
                          <a:xfrm>
                            <a:off x="2468880" y="260603"/>
                            <a:ext cx="3505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4300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3048"/>
                                  <a:pt x="25908" y="12192"/>
                                </a:cubicBezTo>
                                <a:cubicBezTo>
                                  <a:pt x="32004" y="19812"/>
                                  <a:pt x="35052" y="35052"/>
                                  <a:pt x="35052" y="57912"/>
                                </a:cubicBezTo>
                                <a:cubicBezTo>
                                  <a:pt x="35052" y="79248"/>
                                  <a:pt x="32004" y="94488"/>
                                  <a:pt x="27432" y="102108"/>
                                </a:cubicBezTo>
                                <a:cubicBezTo>
                                  <a:pt x="21336" y="111252"/>
                                  <a:pt x="12192" y="114300"/>
                                  <a:pt x="0" y="114300"/>
                                </a:cubicBez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6096" y="97536"/>
                                  <a:pt x="9144" y="92964"/>
                                </a:cubicBezTo>
                                <a:cubicBezTo>
                                  <a:pt x="9144" y="88392"/>
                                  <a:pt x="10668" y="76200"/>
                                  <a:pt x="10668" y="57912"/>
                                </a:cubicBezTo>
                                <a:cubicBezTo>
                                  <a:pt x="10668" y="38100"/>
                                  <a:pt x="9144" y="25908"/>
                                  <a:pt x="9144" y="21336"/>
                                </a:cubicBezTo>
                                <a:cubicBezTo>
                                  <a:pt x="6096" y="16764"/>
                                  <a:pt x="4572" y="15240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4" name="Shape 11084"/>
                        <wps:cNvSpPr/>
                        <wps:spPr>
                          <a:xfrm>
                            <a:off x="2551176" y="230123"/>
                            <a:ext cx="86868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41732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47244"/>
                                </a:lnTo>
                                <a:lnTo>
                                  <a:pt x="73152" y="47244"/>
                                </a:lnTo>
                                <a:cubicBezTo>
                                  <a:pt x="73152" y="41149"/>
                                  <a:pt x="73152" y="35052"/>
                                  <a:pt x="71628" y="32004"/>
                                </a:cubicBezTo>
                                <a:cubicBezTo>
                                  <a:pt x="70104" y="27432"/>
                                  <a:pt x="68580" y="24385"/>
                                  <a:pt x="65532" y="21337"/>
                                </a:cubicBezTo>
                                <a:cubicBezTo>
                                  <a:pt x="60960" y="16764"/>
                                  <a:pt x="53340" y="15240"/>
                                  <a:pt x="41148" y="15240"/>
                                </a:cubicBezTo>
                                <a:lnTo>
                                  <a:pt x="35052" y="15240"/>
                                </a:lnTo>
                                <a:lnTo>
                                  <a:pt x="35052" y="62485"/>
                                </a:lnTo>
                                <a:lnTo>
                                  <a:pt x="38100" y="62485"/>
                                </a:lnTo>
                                <a:cubicBezTo>
                                  <a:pt x="44196" y="62485"/>
                                  <a:pt x="48768" y="60961"/>
                                  <a:pt x="50292" y="57913"/>
                                </a:cubicBezTo>
                                <a:cubicBezTo>
                                  <a:pt x="53340" y="54864"/>
                                  <a:pt x="54864" y="48768"/>
                                  <a:pt x="54864" y="42673"/>
                                </a:cubicBezTo>
                                <a:lnTo>
                                  <a:pt x="54864" y="41149"/>
                                </a:lnTo>
                                <a:lnTo>
                                  <a:pt x="65532" y="41149"/>
                                </a:lnTo>
                                <a:lnTo>
                                  <a:pt x="65532" y="96013"/>
                                </a:lnTo>
                                <a:lnTo>
                                  <a:pt x="54864" y="96013"/>
                                </a:lnTo>
                                <a:cubicBezTo>
                                  <a:pt x="54864" y="88392"/>
                                  <a:pt x="53340" y="83820"/>
                                  <a:pt x="50292" y="80773"/>
                                </a:cubicBezTo>
                                <a:cubicBezTo>
                                  <a:pt x="48768" y="77725"/>
                                  <a:pt x="44196" y="76200"/>
                                  <a:pt x="38100" y="76200"/>
                                </a:cubicBezTo>
                                <a:lnTo>
                                  <a:pt x="35052" y="76200"/>
                                </a:lnTo>
                                <a:lnTo>
                                  <a:pt x="35052" y="128016"/>
                                </a:lnTo>
                                <a:lnTo>
                                  <a:pt x="42672" y="128016"/>
                                </a:lnTo>
                                <a:cubicBezTo>
                                  <a:pt x="54864" y="128016"/>
                                  <a:pt x="64008" y="124968"/>
                                  <a:pt x="67056" y="120397"/>
                                </a:cubicBezTo>
                                <a:cubicBezTo>
                                  <a:pt x="70104" y="117349"/>
                                  <a:pt x="71628" y="112776"/>
                                  <a:pt x="73152" y="106680"/>
                                </a:cubicBezTo>
                                <a:cubicBezTo>
                                  <a:pt x="74676" y="102109"/>
                                  <a:pt x="74676" y="96013"/>
                                  <a:pt x="74676" y="88392"/>
                                </a:cubicBezTo>
                                <a:lnTo>
                                  <a:pt x="86868" y="88392"/>
                                </a:lnTo>
                                <a:lnTo>
                                  <a:pt x="86868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128016"/>
                                </a:lnTo>
                                <a:cubicBezTo>
                                  <a:pt x="4572" y="128016"/>
                                  <a:pt x="6096" y="126492"/>
                                  <a:pt x="7620" y="126492"/>
                                </a:cubicBezTo>
                                <a:cubicBezTo>
                                  <a:pt x="10668" y="123444"/>
                                  <a:pt x="10668" y="121920"/>
                                  <a:pt x="10668" y="117349"/>
                                </a:cubicBezTo>
                                <a:lnTo>
                                  <a:pt x="10668" y="24385"/>
                                </a:lnTo>
                                <a:cubicBezTo>
                                  <a:pt x="10668" y="21337"/>
                                  <a:pt x="10668" y="18288"/>
                                  <a:pt x="7620" y="16764"/>
                                </a:cubicBezTo>
                                <a:cubicBezTo>
                                  <a:pt x="7620" y="16764"/>
                                  <a:pt x="6096" y="15240"/>
                                  <a:pt x="4572" y="15240"/>
                                </a:cubicBezTo>
                                <a:cubicBezTo>
                                  <a:pt x="3048" y="15240"/>
                                  <a:pt x="1524" y="15240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5" name="Shape 11085"/>
                        <wps:cNvSpPr/>
                        <wps:spPr>
                          <a:xfrm>
                            <a:off x="2644140" y="263651"/>
                            <a:ext cx="8686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25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2004" y="85344"/>
                                  <a:pt x="33528" y="88392"/>
                                  <a:pt x="35052" y="89916"/>
                                </a:cubicBezTo>
                                <a:cubicBezTo>
                                  <a:pt x="36576" y="92964"/>
                                  <a:pt x="38100" y="92964"/>
                                  <a:pt x="41148" y="92964"/>
                                </a:cubicBezTo>
                                <a:cubicBezTo>
                                  <a:pt x="45720" y="92964"/>
                                  <a:pt x="50292" y="91440"/>
                                  <a:pt x="51816" y="86868"/>
                                </a:cubicBezTo>
                                <a:cubicBezTo>
                                  <a:pt x="53340" y="83820"/>
                                  <a:pt x="54864" y="77724"/>
                                  <a:pt x="54864" y="68580"/>
                                </a:cubicBezTo>
                                <a:lnTo>
                                  <a:pt x="54864" y="21336"/>
                                </a:lnTo>
                                <a:cubicBezTo>
                                  <a:pt x="54864" y="18288"/>
                                  <a:pt x="54864" y="15240"/>
                                  <a:pt x="53340" y="13716"/>
                                </a:cubicBezTo>
                                <a:cubicBezTo>
                                  <a:pt x="51816" y="13716"/>
                                  <a:pt x="50292" y="12192"/>
                                  <a:pt x="45720" y="12192"/>
                                </a:cubicBezTo>
                                <a:lnTo>
                                  <a:pt x="45720" y="0"/>
                                </a:lnTo>
                                <a:lnTo>
                                  <a:pt x="77724" y="0"/>
                                </a:lnTo>
                                <a:lnTo>
                                  <a:pt x="77724" y="86868"/>
                                </a:lnTo>
                                <a:cubicBezTo>
                                  <a:pt x="77724" y="89916"/>
                                  <a:pt x="79248" y="92964"/>
                                  <a:pt x="79248" y="94488"/>
                                </a:cubicBezTo>
                                <a:cubicBezTo>
                                  <a:pt x="80772" y="96012"/>
                                  <a:pt x="83820" y="96012"/>
                                  <a:pt x="86868" y="96012"/>
                                </a:cubicBezTo>
                                <a:lnTo>
                                  <a:pt x="86868" y="108204"/>
                                </a:lnTo>
                                <a:lnTo>
                                  <a:pt x="56388" y="108204"/>
                                </a:lnTo>
                                <a:lnTo>
                                  <a:pt x="56388" y="96012"/>
                                </a:lnTo>
                                <a:cubicBezTo>
                                  <a:pt x="53340" y="100585"/>
                                  <a:pt x="48768" y="105156"/>
                                  <a:pt x="45720" y="108204"/>
                                </a:cubicBezTo>
                                <a:cubicBezTo>
                                  <a:pt x="41148" y="109728"/>
                                  <a:pt x="36576" y="111252"/>
                                  <a:pt x="32004" y="111252"/>
                                </a:cubicBezTo>
                                <a:cubicBezTo>
                                  <a:pt x="24384" y="111252"/>
                                  <a:pt x="18288" y="108204"/>
                                  <a:pt x="15240" y="103632"/>
                                </a:cubicBezTo>
                                <a:cubicBezTo>
                                  <a:pt x="12192" y="99060"/>
                                  <a:pt x="10668" y="89916"/>
                                  <a:pt x="10668" y="77724"/>
                                </a:cubicBezTo>
                                <a:lnTo>
                                  <a:pt x="10668" y="21336"/>
                                </a:lnTo>
                                <a:cubicBezTo>
                                  <a:pt x="10668" y="16764"/>
                                  <a:pt x="9144" y="15240"/>
                                  <a:pt x="9144" y="13716"/>
                                </a:cubicBezTo>
                                <a:cubicBezTo>
                                  <a:pt x="7620" y="12192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6" name="Shape 11086"/>
                        <wps:cNvSpPr/>
                        <wps:spPr>
                          <a:xfrm>
                            <a:off x="2735580" y="260603"/>
                            <a:ext cx="6248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11252">
                                <a:moveTo>
                                  <a:pt x="44196" y="0"/>
                                </a:moveTo>
                                <a:cubicBezTo>
                                  <a:pt x="50292" y="0"/>
                                  <a:pt x="54864" y="1524"/>
                                  <a:pt x="57912" y="4572"/>
                                </a:cubicBezTo>
                                <a:cubicBezTo>
                                  <a:pt x="60960" y="9144"/>
                                  <a:pt x="62484" y="13716"/>
                                  <a:pt x="62484" y="19812"/>
                                </a:cubicBezTo>
                                <a:cubicBezTo>
                                  <a:pt x="62484" y="24384"/>
                                  <a:pt x="60960" y="28956"/>
                                  <a:pt x="59436" y="32004"/>
                                </a:cubicBezTo>
                                <a:cubicBezTo>
                                  <a:pt x="56388" y="35052"/>
                                  <a:pt x="53340" y="38100"/>
                                  <a:pt x="50292" y="38100"/>
                                </a:cubicBezTo>
                                <a:cubicBezTo>
                                  <a:pt x="45720" y="38100"/>
                                  <a:pt x="44196" y="36576"/>
                                  <a:pt x="41148" y="35052"/>
                                </a:cubicBezTo>
                                <a:cubicBezTo>
                                  <a:pt x="39624" y="32004"/>
                                  <a:pt x="39624" y="28956"/>
                                  <a:pt x="39624" y="25908"/>
                                </a:cubicBezTo>
                                <a:cubicBezTo>
                                  <a:pt x="39624" y="21336"/>
                                  <a:pt x="39624" y="18288"/>
                                  <a:pt x="41148" y="16764"/>
                                </a:cubicBezTo>
                                <a:cubicBezTo>
                                  <a:pt x="42672" y="15240"/>
                                  <a:pt x="45720" y="13716"/>
                                  <a:pt x="48768" y="13716"/>
                                </a:cubicBezTo>
                                <a:lnTo>
                                  <a:pt x="51816" y="13716"/>
                                </a:lnTo>
                                <a:cubicBezTo>
                                  <a:pt x="51816" y="12192"/>
                                  <a:pt x="50292" y="10668"/>
                                  <a:pt x="48768" y="10668"/>
                                </a:cubicBezTo>
                                <a:cubicBezTo>
                                  <a:pt x="48768" y="9144"/>
                                  <a:pt x="47244" y="9144"/>
                                  <a:pt x="44196" y="9144"/>
                                </a:cubicBezTo>
                                <a:cubicBezTo>
                                  <a:pt x="41148" y="9144"/>
                                  <a:pt x="38100" y="10668"/>
                                  <a:pt x="35052" y="15240"/>
                                </a:cubicBezTo>
                                <a:cubicBezTo>
                                  <a:pt x="32004" y="19812"/>
                                  <a:pt x="30480" y="27432"/>
                                  <a:pt x="30480" y="36576"/>
                                </a:cubicBezTo>
                                <a:lnTo>
                                  <a:pt x="30480" y="89916"/>
                                </a:lnTo>
                                <a:cubicBezTo>
                                  <a:pt x="30480" y="94488"/>
                                  <a:pt x="32004" y="96012"/>
                                  <a:pt x="33528" y="97536"/>
                                </a:cubicBezTo>
                                <a:cubicBezTo>
                                  <a:pt x="33528" y="99060"/>
                                  <a:pt x="38100" y="99060"/>
                                  <a:pt x="41148" y="99060"/>
                                </a:cubicBezTo>
                                <a:lnTo>
                                  <a:pt x="4114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99060"/>
                                </a:lnTo>
                                <a:cubicBezTo>
                                  <a:pt x="3048" y="99060"/>
                                  <a:pt x="6096" y="99060"/>
                                  <a:pt x="7620" y="97536"/>
                                </a:cubicBezTo>
                                <a:cubicBezTo>
                                  <a:pt x="9144" y="96012"/>
                                  <a:pt x="9144" y="94488"/>
                                  <a:pt x="9144" y="89916"/>
                                </a:cubicBezTo>
                                <a:lnTo>
                                  <a:pt x="9144" y="24384"/>
                                </a:lnTo>
                                <a:cubicBezTo>
                                  <a:pt x="9144" y="21336"/>
                                  <a:pt x="9144" y="18288"/>
                                  <a:pt x="7620" y="16764"/>
                                </a:cubicBezTo>
                                <a:cubicBezTo>
                                  <a:pt x="6096" y="16764"/>
                                  <a:pt x="3048" y="15240"/>
                                  <a:pt x="0" y="15240"/>
                                </a:cubicBezTo>
                                <a:lnTo>
                                  <a:pt x="0" y="3048"/>
                                </a:lnTo>
                                <a:lnTo>
                                  <a:pt x="25908" y="3048"/>
                                </a:lnTo>
                                <a:lnTo>
                                  <a:pt x="25908" y="12192"/>
                                </a:lnTo>
                                <a:cubicBezTo>
                                  <a:pt x="28956" y="7620"/>
                                  <a:pt x="32004" y="4572"/>
                                  <a:pt x="35052" y="3048"/>
                                </a:cubicBezTo>
                                <a:cubicBezTo>
                                  <a:pt x="38100" y="0"/>
                                  <a:pt x="41148" y="0"/>
                                  <a:pt x="44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7" name="Shape 11087"/>
                        <wps:cNvSpPr/>
                        <wps:spPr>
                          <a:xfrm>
                            <a:off x="2799588" y="260603"/>
                            <a:ext cx="3352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4300">
                                <a:moveTo>
                                  <a:pt x="33528" y="0"/>
                                </a:moveTo>
                                <a:lnTo>
                                  <a:pt x="33528" y="15240"/>
                                </a:lnTo>
                                <a:cubicBezTo>
                                  <a:pt x="30480" y="15240"/>
                                  <a:pt x="27432" y="16764"/>
                                  <a:pt x="25908" y="21336"/>
                                </a:cubicBezTo>
                                <a:cubicBezTo>
                                  <a:pt x="22860" y="25908"/>
                                  <a:pt x="22860" y="38100"/>
                                  <a:pt x="22860" y="57912"/>
                                </a:cubicBezTo>
                                <a:cubicBezTo>
                                  <a:pt x="22860" y="76200"/>
                                  <a:pt x="22860" y="88392"/>
                                  <a:pt x="25908" y="92964"/>
                                </a:cubicBezTo>
                                <a:cubicBezTo>
                                  <a:pt x="27432" y="97536"/>
                                  <a:pt x="30480" y="99060"/>
                                  <a:pt x="33528" y="99060"/>
                                </a:cubicBezTo>
                                <a:lnTo>
                                  <a:pt x="33528" y="114300"/>
                                </a:lnTo>
                                <a:cubicBezTo>
                                  <a:pt x="21336" y="114300"/>
                                  <a:pt x="12192" y="111252"/>
                                  <a:pt x="7620" y="102108"/>
                                </a:cubicBezTo>
                                <a:cubicBezTo>
                                  <a:pt x="1524" y="94488"/>
                                  <a:pt x="0" y="79248"/>
                                  <a:pt x="0" y="57912"/>
                                </a:cubicBezTo>
                                <a:cubicBezTo>
                                  <a:pt x="0" y="35052"/>
                                  <a:pt x="1524" y="19812"/>
                                  <a:pt x="7620" y="12192"/>
                                </a:cubicBezTo>
                                <a:cubicBezTo>
                                  <a:pt x="12192" y="3048"/>
                                  <a:pt x="2133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8" name="Shape 11088"/>
                        <wps:cNvSpPr/>
                        <wps:spPr>
                          <a:xfrm>
                            <a:off x="2833116" y="260603"/>
                            <a:ext cx="3505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4300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3048"/>
                                  <a:pt x="25908" y="12192"/>
                                </a:cubicBezTo>
                                <a:cubicBezTo>
                                  <a:pt x="32004" y="19812"/>
                                  <a:pt x="35052" y="35052"/>
                                  <a:pt x="35052" y="57912"/>
                                </a:cubicBezTo>
                                <a:cubicBezTo>
                                  <a:pt x="35052" y="79248"/>
                                  <a:pt x="32004" y="94488"/>
                                  <a:pt x="25908" y="102108"/>
                                </a:cubicBezTo>
                                <a:cubicBezTo>
                                  <a:pt x="21336" y="111252"/>
                                  <a:pt x="12192" y="114300"/>
                                  <a:pt x="0" y="114300"/>
                                </a:cubicBezTo>
                                <a:lnTo>
                                  <a:pt x="0" y="99060"/>
                                </a:lnTo>
                                <a:cubicBezTo>
                                  <a:pt x="4572" y="99060"/>
                                  <a:pt x="7620" y="97536"/>
                                  <a:pt x="7620" y="92964"/>
                                </a:cubicBezTo>
                                <a:cubicBezTo>
                                  <a:pt x="10668" y="88392"/>
                                  <a:pt x="10668" y="76200"/>
                                  <a:pt x="10668" y="57912"/>
                                </a:cubicBezTo>
                                <a:cubicBezTo>
                                  <a:pt x="10668" y="38100"/>
                                  <a:pt x="10668" y="25908"/>
                                  <a:pt x="7620" y="21336"/>
                                </a:cubicBezTo>
                                <a:cubicBezTo>
                                  <a:pt x="7620" y="16764"/>
                                  <a:pt x="4572" y="15240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9" name="Shape 11089"/>
                        <wps:cNvSpPr/>
                        <wps:spPr>
                          <a:xfrm>
                            <a:off x="2872740" y="260984"/>
                            <a:ext cx="44958" cy="14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47447">
                                <a:moveTo>
                                  <a:pt x="44958" y="0"/>
                                </a:moveTo>
                                <a:lnTo>
                                  <a:pt x="44958" y="16580"/>
                                </a:lnTo>
                                <a:lnTo>
                                  <a:pt x="44196" y="16383"/>
                                </a:lnTo>
                                <a:cubicBezTo>
                                  <a:pt x="39624" y="16383"/>
                                  <a:pt x="36576" y="17907"/>
                                  <a:pt x="35052" y="24003"/>
                                </a:cubicBezTo>
                                <a:cubicBezTo>
                                  <a:pt x="33528" y="28575"/>
                                  <a:pt x="32004" y="40767"/>
                                  <a:pt x="32004" y="57531"/>
                                </a:cubicBezTo>
                                <a:cubicBezTo>
                                  <a:pt x="32004" y="74295"/>
                                  <a:pt x="33528" y="84963"/>
                                  <a:pt x="35052" y="89535"/>
                                </a:cubicBezTo>
                                <a:cubicBezTo>
                                  <a:pt x="36576" y="95631"/>
                                  <a:pt x="39624" y="97155"/>
                                  <a:pt x="44196" y="97155"/>
                                </a:cubicBezTo>
                                <a:lnTo>
                                  <a:pt x="44958" y="96958"/>
                                </a:lnTo>
                                <a:lnTo>
                                  <a:pt x="44958" y="112205"/>
                                </a:lnTo>
                                <a:lnTo>
                                  <a:pt x="39624" y="110871"/>
                                </a:lnTo>
                                <a:cubicBezTo>
                                  <a:pt x="36576" y="109347"/>
                                  <a:pt x="35052" y="106299"/>
                                  <a:pt x="32004" y="103251"/>
                                </a:cubicBezTo>
                                <a:lnTo>
                                  <a:pt x="32004" y="126111"/>
                                </a:lnTo>
                                <a:cubicBezTo>
                                  <a:pt x="32004" y="129159"/>
                                  <a:pt x="33528" y="132207"/>
                                  <a:pt x="33528" y="133731"/>
                                </a:cubicBezTo>
                                <a:cubicBezTo>
                                  <a:pt x="35052" y="133731"/>
                                  <a:pt x="38100" y="133731"/>
                                  <a:pt x="41148" y="133731"/>
                                </a:cubicBezTo>
                                <a:lnTo>
                                  <a:pt x="44196" y="133731"/>
                                </a:lnTo>
                                <a:lnTo>
                                  <a:pt x="44196" y="147447"/>
                                </a:lnTo>
                                <a:lnTo>
                                  <a:pt x="0" y="147447"/>
                                </a:lnTo>
                                <a:lnTo>
                                  <a:pt x="0" y="133731"/>
                                </a:lnTo>
                                <a:cubicBezTo>
                                  <a:pt x="4572" y="133731"/>
                                  <a:pt x="7620" y="133731"/>
                                  <a:pt x="7620" y="133731"/>
                                </a:cubicBezTo>
                                <a:cubicBezTo>
                                  <a:pt x="9144" y="132207"/>
                                  <a:pt x="10668" y="130683"/>
                                  <a:pt x="10668" y="126111"/>
                                </a:cubicBezTo>
                                <a:lnTo>
                                  <a:pt x="10668" y="24003"/>
                                </a:lnTo>
                                <a:cubicBezTo>
                                  <a:pt x="10668" y="20955"/>
                                  <a:pt x="9144" y="17907"/>
                                  <a:pt x="7620" y="16383"/>
                                </a:cubicBezTo>
                                <a:cubicBezTo>
                                  <a:pt x="7620" y="16383"/>
                                  <a:pt x="4572" y="14859"/>
                                  <a:pt x="0" y="14859"/>
                                </a:cubicBezTo>
                                <a:lnTo>
                                  <a:pt x="0" y="2667"/>
                                </a:lnTo>
                                <a:lnTo>
                                  <a:pt x="32004" y="2667"/>
                                </a:lnTo>
                                <a:lnTo>
                                  <a:pt x="32004" y="14859"/>
                                </a:lnTo>
                                <a:cubicBezTo>
                                  <a:pt x="33528" y="10287"/>
                                  <a:pt x="36576" y="5715"/>
                                  <a:pt x="39624" y="2667"/>
                                </a:cubicBez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0" name="Shape 11090"/>
                        <wps:cNvSpPr/>
                        <wps:spPr>
                          <a:xfrm>
                            <a:off x="2917698" y="260603"/>
                            <a:ext cx="3429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4300">
                                <a:moveTo>
                                  <a:pt x="762" y="0"/>
                                </a:moveTo>
                                <a:cubicBezTo>
                                  <a:pt x="2286" y="0"/>
                                  <a:pt x="5334" y="0"/>
                                  <a:pt x="8382" y="0"/>
                                </a:cubicBezTo>
                                <a:cubicBezTo>
                                  <a:pt x="17526" y="0"/>
                                  <a:pt x="23622" y="3048"/>
                                  <a:pt x="28194" y="12192"/>
                                </a:cubicBezTo>
                                <a:cubicBezTo>
                                  <a:pt x="32766" y="21336"/>
                                  <a:pt x="34290" y="36576"/>
                                  <a:pt x="34290" y="57912"/>
                                </a:cubicBezTo>
                                <a:cubicBezTo>
                                  <a:pt x="34290" y="79248"/>
                                  <a:pt x="32766" y="94488"/>
                                  <a:pt x="28194" y="102108"/>
                                </a:cubicBezTo>
                                <a:cubicBezTo>
                                  <a:pt x="23622" y="111252"/>
                                  <a:pt x="16002" y="114300"/>
                                  <a:pt x="6858" y="114300"/>
                                </a:cubicBezTo>
                                <a:lnTo>
                                  <a:pt x="0" y="112586"/>
                                </a:lnTo>
                                <a:lnTo>
                                  <a:pt x="0" y="97339"/>
                                </a:lnTo>
                                <a:lnTo>
                                  <a:pt x="5143" y="96012"/>
                                </a:lnTo>
                                <a:cubicBezTo>
                                  <a:pt x="6858" y="94869"/>
                                  <a:pt x="8382" y="92964"/>
                                  <a:pt x="9906" y="89916"/>
                                </a:cubicBezTo>
                                <a:cubicBezTo>
                                  <a:pt x="11430" y="85344"/>
                                  <a:pt x="12954" y="76200"/>
                                  <a:pt x="12954" y="62484"/>
                                </a:cubicBezTo>
                                <a:cubicBezTo>
                                  <a:pt x="12954" y="42672"/>
                                  <a:pt x="11430" y="30480"/>
                                  <a:pt x="9906" y="24384"/>
                                </a:cubicBezTo>
                                <a:cubicBezTo>
                                  <a:pt x="8382" y="21336"/>
                                  <a:pt x="6858" y="19431"/>
                                  <a:pt x="5143" y="18288"/>
                                </a:cubicBezTo>
                                <a:lnTo>
                                  <a:pt x="0" y="16961"/>
                                </a:lnTo>
                                <a:lnTo>
                                  <a:pt x="0" y="38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1" name="Shape 11091"/>
                        <wps:cNvSpPr/>
                        <wps:spPr>
                          <a:xfrm>
                            <a:off x="2959608" y="260934"/>
                            <a:ext cx="33528" cy="113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3661">
                                <a:moveTo>
                                  <a:pt x="33528" y="0"/>
                                </a:moveTo>
                                <a:lnTo>
                                  <a:pt x="33528" y="11862"/>
                                </a:lnTo>
                                <a:cubicBezTo>
                                  <a:pt x="30480" y="11862"/>
                                  <a:pt x="27432" y="14910"/>
                                  <a:pt x="25908" y="17958"/>
                                </a:cubicBezTo>
                                <a:cubicBezTo>
                                  <a:pt x="24384" y="21005"/>
                                  <a:pt x="22860" y="25577"/>
                                  <a:pt x="22860" y="33198"/>
                                </a:cubicBezTo>
                                <a:lnTo>
                                  <a:pt x="22860" y="45389"/>
                                </a:lnTo>
                                <a:lnTo>
                                  <a:pt x="33528" y="45389"/>
                                </a:lnTo>
                                <a:lnTo>
                                  <a:pt x="33528" y="59105"/>
                                </a:lnTo>
                                <a:lnTo>
                                  <a:pt x="22860" y="59105"/>
                                </a:lnTo>
                                <a:lnTo>
                                  <a:pt x="22860" y="65202"/>
                                </a:lnTo>
                                <a:cubicBezTo>
                                  <a:pt x="22860" y="77393"/>
                                  <a:pt x="24384" y="88062"/>
                                  <a:pt x="27432" y="92634"/>
                                </a:cubicBezTo>
                                <a:lnTo>
                                  <a:pt x="33528" y="96988"/>
                                </a:lnTo>
                                <a:lnTo>
                                  <a:pt x="33528" y="113661"/>
                                </a:lnTo>
                                <a:lnTo>
                                  <a:pt x="19050" y="110731"/>
                                </a:lnTo>
                                <a:cubicBezTo>
                                  <a:pt x="14478" y="108636"/>
                                  <a:pt x="10668" y="105587"/>
                                  <a:pt x="7620" y="101777"/>
                                </a:cubicBezTo>
                                <a:cubicBezTo>
                                  <a:pt x="3048" y="92634"/>
                                  <a:pt x="0" y="77393"/>
                                  <a:pt x="0" y="57581"/>
                                </a:cubicBezTo>
                                <a:cubicBezTo>
                                  <a:pt x="0" y="37769"/>
                                  <a:pt x="3048" y="22529"/>
                                  <a:pt x="9144" y="13386"/>
                                </a:cubicBezTo>
                                <a:cubicBezTo>
                                  <a:pt x="11430" y="8814"/>
                                  <a:pt x="14859" y="5384"/>
                                  <a:pt x="19240" y="3098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2" name="Shape 11092"/>
                        <wps:cNvSpPr/>
                        <wps:spPr>
                          <a:xfrm>
                            <a:off x="2993136" y="329184"/>
                            <a:ext cx="304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5720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096"/>
                                </a:lnTo>
                                <a:cubicBezTo>
                                  <a:pt x="30480" y="12192"/>
                                  <a:pt x="30480" y="18288"/>
                                  <a:pt x="30480" y="22860"/>
                                </a:cubicBezTo>
                                <a:cubicBezTo>
                                  <a:pt x="28956" y="27432"/>
                                  <a:pt x="27432" y="32003"/>
                                  <a:pt x="24384" y="35052"/>
                                </a:cubicBezTo>
                                <a:cubicBezTo>
                                  <a:pt x="19812" y="42672"/>
                                  <a:pt x="12192" y="45720"/>
                                  <a:pt x="1524" y="45720"/>
                                </a:cubicBezTo>
                                <a:lnTo>
                                  <a:pt x="0" y="45411"/>
                                </a:lnTo>
                                <a:lnTo>
                                  <a:pt x="0" y="28738"/>
                                </a:lnTo>
                                <a:lnTo>
                                  <a:pt x="4572" y="32003"/>
                                </a:lnTo>
                                <a:cubicBezTo>
                                  <a:pt x="9144" y="32003"/>
                                  <a:pt x="12192" y="28956"/>
                                  <a:pt x="13716" y="24384"/>
                                </a:cubicBezTo>
                                <a:cubicBezTo>
                                  <a:pt x="15240" y="22860"/>
                                  <a:pt x="15240" y="19812"/>
                                  <a:pt x="16764" y="15239"/>
                                </a:cubicBezTo>
                                <a:cubicBezTo>
                                  <a:pt x="16764" y="10668"/>
                                  <a:pt x="16764" y="6096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3" name="Shape 11093"/>
                        <wps:cNvSpPr/>
                        <wps:spPr>
                          <a:xfrm>
                            <a:off x="2993136" y="260603"/>
                            <a:ext cx="3048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6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2192" y="1524"/>
                                  <a:pt x="16764" y="4572"/>
                                </a:cubicBezTo>
                                <a:cubicBezTo>
                                  <a:pt x="21336" y="7620"/>
                                  <a:pt x="24384" y="10668"/>
                                  <a:pt x="27432" y="18288"/>
                                </a:cubicBezTo>
                                <a:cubicBezTo>
                                  <a:pt x="28956" y="19812"/>
                                  <a:pt x="30480" y="24384"/>
                                  <a:pt x="30480" y="27432"/>
                                </a:cubicBezTo>
                                <a:cubicBezTo>
                                  <a:pt x="30480" y="32004"/>
                                  <a:pt x="30480" y="38100"/>
                                  <a:pt x="30480" y="45720"/>
                                </a:cubicBezTo>
                                <a:lnTo>
                                  <a:pt x="30480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5720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0668" y="25908"/>
                                  <a:pt x="9144" y="19812"/>
                                  <a:pt x="9144" y="16764"/>
                                </a:cubicBezTo>
                                <a:cubicBezTo>
                                  <a:pt x="6096" y="13716"/>
                                  <a:pt x="4572" y="12192"/>
                                  <a:pt x="0" y="12192"/>
                                </a:cubicBezTo>
                                <a:lnTo>
                                  <a:pt x="0" y="3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4" name="Shape 11094"/>
                        <wps:cNvSpPr/>
                        <wps:spPr>
                          <a:xfrm>
                            <a:off x="3073908" y="260603"/>
                            <a:ext cx="3429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4300">
                                <a:moveTo>
                                  <a:pt x="25908" y="0"/>
                                </a:moveTo>
                                <a:lnTo>
                                  <a:pt x="34290" y="2095"/>
                                </a:lnTo>
                                <a:lnTo>
                                  <a:pt x="34290" y="16967"/>
                                </a:lnTo>
                                <a:lnTo>
                                  <a:pt x="29337" y="18288"/>
                                </a:lnTo>
                                <a:cubicBezTo>
                                  <a:pt x="27813" y="19431"/>
                                  <a:pt x="26670" y="21336"/>
                                  <a:pt x="25908" y="24384"/>
                                </a:cubicBezTo>
                                <a:cubicBezTo>
                                  <a:pt x="22860" y="28956"/>
                                  <a:pt x="21336" y="41148"/>
                                  <a:pt x="21336" y="57912"/>
                                </a:cubicBezTo>
                                <a:cubicBezTo>
                                  <a:pt x="21336" y="74676"/>
                                  <a:pt x="22860" y="85344"/>
                                  <a:pt x="24384" y="89916"/>
                                </a:cubicBezTo>
                                <a:cubicBezTo>
                                  <a:pt x="25146" y="92964"/>
                                  <a:pt x="26670" y="94869"/>
                                  <a:pt x="28575" y="96012"/>
                                </a:cubicBezTo>
                                <a:lnTo>
                                  <a:pt x="34290" y="97357"/>
                                </a:lnTo>
                                <a:lnTo>
                                  <a:pt x="34290" y="112205"/>
                                </a:lnTo>
                                <a:lnTo>
                                  <a:pt x="25908" y="114300"/>
                                </a:lnTo>
                                <a:cubicBezTo>
                                  <a:pt x="16764" y="114300"/>
                                  <a:pt x="10668" y="111252"/>
                                  <a:pt x="6096" y="102108"/>
                                </a:cubicBezTo>
                                <a:cubicBezTo>
                                  <a:pt x="1524" y="92964"/>
                                  <a:pt x="0" y="77724"/>
                                  <a:pt x="0" y="57912"/>
                                </a:cubicBezTo>
                                <a:cubicBezTo>
                                  <a:pt x="0" y="36576"/>
                                  <a:pt x="1524" y="21336"/>
                                  <a:pt x="6096" y="12192"/>
                                </a:cubicBezTo>
                                <a:cubicBezTo>
                                  <a:pt x="9144" y="3048"/>
                                  <a:pt x="16764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5" name="Shape 11095"/>
                        <wps:cNvSpPr/>
                        <wps:spPr>
                          <a:xfrm>
                            <a:off x="3108198" y="225551"/>
                            <a:ext cx="44958" cy="147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47257">
                                <a:moveTo>
                                  <a:pt x="2286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24968"/>
                                </a:lnTo>
                                <a:cubicBezTo>
                                  <a:pt x="34290" y="128016"/>
                                  <a:pt x="35814" y="131064"/>
                                  <a:pt x="37338" y="132588"/>
                                </a:cubicBezTo>
                                <a:cubicBezTo>
                                  <a:pt x="37338" y="134112"/>
                                  <a:pt x="40386" y="134112"/>
                                  <a:pt x="44958" y="134112"/>
                                </a:cubicBezTo>
                                <a:lnTo>
                                  <a:pt x="44958" y="146304"/>
                                </a:lnTo>
                                <a:lnTo>
                                  <a:pt x="12954" y="146304"/>
                                </a:lnTo>
                                <a:lnTo>
                                  <a:pt x="12954" y="137160"/>
                                </a:lnTo>
                                <a:cubicBezTo>
                                  <a:pt x="9906" y="141732"/>
                                  <a:pt x="6858" y="144780"/>
                                  <a:pt x="3810" y="146304"/>
                                </a:cubicBezTo>
                                <a:lnTo>
                                  <a:pt x="0" y="147257"/>
                                </a:lnTo>
                                <a:lnTo>
                                  <a:pt x="0" y="132409"/>
                                </a:lnTo>
                                <a:lnTo>
                                  <a:pt x="762" y="132588"/>
                                </a:lnTo>
                                <a:cubicBezTo>
                                  <a:pt x="5334" y="132588"/>
                                  <a:pt x="8382" y="131064"/>
                                  <a:pt x="9906" y="124968"/>
                                </a:cubicBezTo>
                                <a:cubicBezTo>
                                  <a:pt x="12954" y="120397"/>
                                  <a:pt x="12954" y="109728"/>
                                  <a:pt x="12954" y="92964"/>
                                </a:cubicBezTo>
                                <a:cubicBezTo>
                                  <a:pt x="12954" y="74676"/>
                                  <a:pt x="12954" y="64008"/>
                                  <a:pt x="9906" y="59436"/>
                                </a:cubicBezTo>
                                <a:cubicBezTo>
                                  <a:pt x="8382" y="53340"/>
                                  <a:pt x="5334" y="51816"/>
                                  <a:pt x="762" y="51816"/>
                                </a:cubicBezTo>
                                <a:lnTo>
                                  <a:pt x="0" y="52019"/>
                                </a:lnTo>
                                <a:lnTo>
                                  <a:pt x="0" y="37148"/>
                                </a:lnTo>
                                <a:lnTo>
                                  <a:pt x="3810" y="38100"/>
                                </a:lnTo>
                                <a:cubicBezTo>
                                  <a:pt x="8382" y="41148"/>
                                  <a:pt x="9906" y="44197"/>
                                  <a:pt x="12954" y="48768"/>
                                </a:cubicBezTo>
                                <a:lnTo>
                                  <a:pt x="12954" y="21336"/>
                                </a:lnTo>
                                <a:cubicBezTo>
                                  <a:pt x="12954" y="16764"/>
                                  <a:pt x="12954" y="15240"/>
                                  <a:pt x="11430" y="13716"/>
                                </a:cubicBezTo>
                                <a:cubicBezTo>
                                  <a:pt x="9906" y="12192"/>
                                  <a:pt x="6858" y="12192"/>
                                  <a:pt x="2286" y="12192"/>
                                </a:cubicBez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6" name="Shape 11096"/>
                        <wps:cNvSpPr/>
                        <wps:spPr>
                          <a:xfrm>
                            <a:off x="3156204" y="263651"/>
                            <a:ext cx="4267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0820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86868"/>
                                </a:lnTo>
                                <a:cubicBezTo>
                                  <a:pt x="33528" y="91440"/>
                                  <a:pt x="33528" y="92964"/>
                                  <a:pt x="35052" y="94488"/>
                                </a:cubicBezTo>
                                <a:cubicBezTo>
                                  <a:pt x="35052" y="96012"/>
                                  <a:pt x="38100" y="96012"/>
                                  <a:pt x="42672" y="96012"/>
                                </a:cubicBezTo>
                                <a:lnTo>
                                  <a:pt x="42672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96012"/>
                                </a:lnTo>
                                <a:cubicBezTo>
                                  <a:pt x="4572" y="96012"/>
                                  <a:pt x="7620" y="96012"/>
                                  <a:pt x="7620" y="94488"/>
                                </a:cubicBezTo>
                                <a:cubicBezTo>
                                  <a:pt x="9144" y="92964"/>
                                  <a:pt x="10668" y="91440"/>
                                  <a:pt x="10668" y="86868"/>
                                </a:cubicBezTo>
                                <a:lnTo>
                                  <a:pt x="10668" y="21336"/>
                                </a:lnTo>
                                <a:cubicBezTo>
                                  <a:pt x="10668" y="18288"/>
                                  <a:pt x="9144" y="15240"/>
                                  <a:pt x="7620" y="13716"/>
                                </a:cubicBezTo>
                                <a:cubicBezTo>
                                  <a:pt x="7620" y="13716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7" name="Shape 11097"/>
                        <wps:cNvSpPr/>
                        <wps:spPr>
                          <a:xfrm>
                            <a:off x="3163824" y="227075"/>
                            <a:ext cx="259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7432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21336" y="4573"/>
                                </a:cubicBezTo>
                                <a:cubicBezTo>
                                  <a:pt x="24384" y="7620"/>
                                  <a:pt x="25908" y="10668"/>
                                  <a:pt x="25908" y="13716"/>
                                </a:cubicBezTo>
                                <a:cubicBezTo>
                                  <a:pt x="25908" y="18288"/>
                                  <a:pt x="24384" y="21336"/>
                                  <a:pt x="21336" y="22861"/>
                                </a:cubicBezTo>
                                <a:cubicBezTo>
                                  <a:pt x="19812" y="25908"/>
                                  <a:pt x="16764" y="27432"/>
                                  <a:pt x="12192" y="27432"/>
                                </a:cubicBezTo>
                                <a:cubicBezTo>
                                  <a:pt x="9144" y="27432"/>
                                  <a:pt x="6096" y="25908"/>
                                  <a:pt x="3048" y="22861"/>
                                </a:cubicBezTo>
                                <a:cubicBezTo>
                                  <a:pt x="0" y="21336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0" y="7620"/>
                                  <a:pt x="3048" y="4573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8" name="Shape 11098"/>
                        <wps:cNvSpPr/>
                        <wps:spPr>
                          <a:xfrm>
                            <a:off x="3201924" y="260603"/>
                            <a:ext cx="6248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11252">
                                <a:moveTo>
                                  <a:pt x="45720" y="0"/>
                                </a:moveTo>
                                <a:cubicBezTo>
                                  <a:pt x="50292" y="0"/>
                                  <a:pt x="54864" y="1524"/>
                                  <a:pt x="57912" y="4572"/>
                                </a:cubicBezTo>
                                <a:cubicBezTo>
                                  <a:pt x="60960" y="9144"/>
                                  <a:pt x="62484" y="13716"/>
                                  <a:pt x="62484" y="19812"/>
                                </a:cubicBezTo>
                                <a:cubicBezTo>
                                  <a:pt x="62484" y="24384"/>
                                  <a:pt x="62484" y="28956"/>
                                  <a:pt x="59436" y="32004"/>
                                </a:cubicBezTo>
                                <a:cubicBezTo>
                                  <a:pt x="56388" y="35052"/>
                                  <a:pt x="53340" y="38100"/>
                                  <a:pt x="50292" y="38100"/>
                                </a:cubicBezTo>
                                <a:cubicBezTo>
                                  <a:pt x="47244" y="38100"/>
                                  <a:pt x="44196" y="36576"/>
                                  <a:pt x="42672" y="35052"/>
                                </a:cubicBezTo>
                                <a:cubicBezTo>
                                  <a:pt x="41148" y="32004"/>
                                  <a:pt x="39624" y="28956"/>
                                  <a:pt x="39624" y="25908"/>
                                </a:cubicBezTo>
                                <a:cubicBezTo>
                                  <a:pt x="39624" y="21336"/>
                                  <a:pt x="39624" y="18288"/>
                                  <a:pt x="41148" y="16764"/>
                                </a:cubicBezTo>
                                <a:cubicBezTo>
                                  <a:pt x="44196" y="15240"/>
                                  <a:pt x="45720" y="13716"/>
                                  <a:pt x="48768" y="13716"/>
                                </a:cubicBezTo>
                                <a:lnTo>
                                  <a:pt x="51816" y="13716"/>
                                </a:lnTo>
                                <a:cubicBezTo>
                                  <a:pt x="51816" y="12192"/>
                                  <a:pt x="51816" y="10668"/>
                                  <a:pt x="50292" y="10668"/>
                                </a:cubicBezTo>
                                <a:cubicBezTo>
                                  <a:pt x="48768" y="9144"/>
                                  <a:pt x="47244" y="9144"/>
                                  <a:pt x="44196" y="9144"/>
                                </a:cubicBezTo>
                                <a:cubicBezTo>
                                  <a:pt x="41148" y="9144"/>
                                  <a:pt x="38100" y="10668"/>
                                  <a:pt x="35052" y="15240"/>
                                </a:cubicBezTo>
                                <a:cubicBezTo>
                                  <a:pt x="33528" y="19812"/>
                                  <a:pt x="32004" y="27432"/>
                                  <a:pt x="32004" y="36576"/>
                                </a:cubicBezTo>
                                <a:lnTo>
                                  <a:pt x="32004" y="89916"/>
                                </a:lnTo>
                                <a:cubicBezTo>
                                  <a:pt x="32004" y="94488"/>
                                  <a:pt x="32004" y="96012"/>
                                  <a:pt x="33528" y="97536"/>
                                </a:cubicBezTo>
                                <a:cubicBezTo>
                                  <a:pt x="35052" y="99060"/>
                                  <a:pt x="38100" y="99060"/>
                                  <a:pt x="42672" y="99060"/>
                                </a:cubicBezTo>
                                <a:lnTo>
                                  <a:pt x="4267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99060"/>
                                </a:lnTo>
                                <a:cubicBezTo>
                                  <a:pt x="3048" y="99060"/>
                                  <a:pt x="6096" y="99060"/>
                                  <a:pt x="7620" y="97536"/>
                                </a:cubicBezTo>
                                <a:cubicBezTo>
                                  <a:pt x="9144" y="96012"/>
                                  <a:pt x="9144" y="94488"/>
                                  <a:pt x="9144" y="89916"/>
                                </a:cubicBezTo>
                                <a:lnTo>
                                  <a:pt x="9144" y="24384"/>
                                </a:lnTo>
                                <a:cubicBezTo>
                                  <a:pt x="9144" y="21336"/>
                                  <a:pt x="9144" y="18288"/>
                                  <a:pt x="7620" y="16764"/>
                                </a:cubicBezTo>
                                <a:cubicBezTo>
                                  <a:pt x="6096" y="16764"/>
                                  <a:pt x="3048" y="15240"/>
                                  <a:pt x="0" y="15240"/>
                                </a:cubicBezTo>
                                <a:lnTo>
                                  <a:pt x="0" y="3048"/>
                                </a:lnTo>
                                <a:lnTo>
                                  <a:pt x="27432" y="3048"/>
                                </a:lnTo>
                                <a:lnTo>
                                  <a:pt x="27432" y="12192"/>
                                </a:lnTo>
                                <a:cubicBezTo>
                                  <a:pt x="28956" y="7620"/>
                                  <a:pt x="32004" y="4572"/>
                                  <a:pt x="35052" y="3048"/>
                                </a:cubicBezTo>
                                <a:cubicBezTo>
                                  <a:pt x="38100" y="0"/>
                                  <a:pt x="41148" y="0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9" name="Shape 11099"/>
                        <wps:cNvSpPr/>
                        <wps:spPr>
                          <a:xfrm>
                            <a:off x="3265932" y="260930"/>
                            <a:ext cx="33528" cy="113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3676">
                                <a:moveTo>
                                  <a:pt x="33528" y="0"/>
                                </a:moveTo>
                                <a:lnTo>
                                  <a:pt x="33528" y="11866"/>
                                </a:lnTo>
                                <a:cubicBezTo>
                                  <a:pt x="30480" y="11866"/>
                                  <a:pt x="27432" y="14914"/>
                                  <a:pt x="25908" y="17962"/>
                                </a:cubicBezTo>
                                <a:cubicBezTo>
                                  <a:pt x="24384" y="21009"/>
                                  <a:pt x="22860" y="25581"/>
                                  <a:pt x="22860" y="33202"/>
                                </a:cubicBezTo>
                                <a:lnTo>
                                  <a:pt x="22860" y="45393"/>
                                </a:lnTo>
                                <a:lnTo>
                                  <a:pt x="33528" y="45393"/>
                                </a:lnTo>
                                <a:lnTo>
                                  <a:pt x="33528" y="59109"/>
                                </a:lnTo>
                                <a:lnTo>
                                  <a:pt x="22860" y="59109"/>
                                </a:lnTo>
                                <a:lnTo>
                                  <a:pt x="22860" y="65206"/>
                                </a:lnTo>
                                <a:cubicBezTo>
                                  <a:pt x="22860" y="77397"/>
                                  <a:pt x="24384" y="88066"/>
                                  <a:pt x="25908" y="92638"/>
                                </a:cubicBezTo>
                                <a:lnTo>
                                  <a:pt x="33528" y="98080"/>
                                </a:lnTo>
                                <a:lnTo>
                                  <a:pt x="33528" y="113676"/>
                                </a:lnTo>
                                <a:lnTo>
                                  <a:pt x="18478" y="110735"/>
                                </a:lnTo>
                                <a:cubicBezTo>
                                  <a:pt x="14097" y="108639"/>
                                  <a:pt x="10668" y="105591"/>
                                  <a:pt x="7620" y="101781"/>
                                </a:cubicBezTo>
                                <a:cubicBezTo>
                                  <a:pt x="1524" y="92638"/>
                                  <a:pt x="0" y="77397"/>
                                  <a:pt x="0" y="57585"/>
                                </a:cubicBezTo>
                                <a:cubicBezTo>
                                  <a:pt x="0" y="37773"/>
                                  <a:pt x="1524" y="22533"/>
                                  <a:pt x="7620" y="13390"/>
                                </a:cubicBezTo>
                                <a:cubicBezTo>
                                  <a:pt x="10668" y="8817"/>
                                  <a:pt x="14478" y="5388"/>
                                  <a:pt x="19050" y="3102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0" name="Shape 11100"/>
                        <wps:cNvSpPr/>
                        <wps:spPr>
                          <a:xfrm>
                            <a:off x="3299460" y="329184"/>
                            <a:ext cx="304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5720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096"/>
                                </a:lnTo>
                                <a:cubicBezTo>
                                  <a:pt x="30480" y="12192"/>
                                  <a:pt x="30480" y="18288"/>
                                  <a:pt x="28956" y="22860"/>
                                </a:cubicBezTo>
                                <a:cubicBezTo>
                                  <a:pt x="27432" y="27432"/>
                                  <a:pt x="25908" y="32003"/>
                                  <a:pt x="22860" y="35052"/>
                                </a:cubicBezTo>
                                <a:cubicBezTo>
                                  <a:pt x="18288" y="42672"/>
                                  <a:pt x="10668" y="45720"/>
                                  <a:pt x="1524" y="45720"/>
                                </a:cubicBezTo>
                                <a:lnTo>
                                  <a:pt x="0" y="45422"/>
                                </a:lnTo>
                                <a:lnTo>
                                  <a:pt x="0" y="29826"/>
                                </a:lnTo>
                                <a:lnTo>
                                  <a:pt x="3048" y="32003"/>
                                </a:lnTo>
                                <a:cubicBezTo>
                                  <a:pt x="7620" y="32003"/>
                                  <a:pt x="12192" y="28956"/>
                                  <a:pt x="13716" y="24384"/>
                                </a:cubicBezTo>
                                <a:cubicBezTo>
                                  <a:pt x="15240" y="22860"/>
                                  <a:pt x="15240" y="19812"/>
                                  <a:pt x="15240" y="15239"/>
                                </a:cubicBezTo>
                                <a:cubicBezTo>
                                  <a:pt x="16764" y="10668"/>
                                  <a:pt x="16764" y="6096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1" name="Shape 11101"/>
                        <wps:cNvSpPr/>
                        <wps:spPr>
                          <a:xfrm>
                            <a:off x="3299460" y="260603"/>
                            <a:ext cx="3048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436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2192" y="1524"/>
                                  <a:pt x="15240" y="4572"/>
                                </a:cubicBezTo>
                                <a:cubicBezTo>
                                  <a:pt x="19812" y="7620"/>
                                  <a:pt x="24384" y="10668"/>
                                  <a:pt x="27432" y="18288"/>
                                </a:cubicBezTo>
                                <a:cubicBezTo>
                                  <a:pt x="28956" y="19812"/>
                                  <a:pt x="28956" y="24384"/>
                                  <a:pt x="28956" y="27432"/>
                                </a:cubicBezTo>
                                <a:cubicBezTo>
                                  <a:pt x="30480" y="32004"/>
                                  <a:pt x="30480" y="38100"/>
                                  <a:pt x="30480" y="45720"/>
                                </a:cubicBezTo>
                                <a:lnTo>
                                  <a:pt x="30480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5720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0668" y="25908"/>
                                  <a:pt x="9144" y="19812"/>
                                  <a:pt x="7620" y="16764"/>
                                </a:cubicBezTo>
                                <a:cubicBezTo>
                                  <a:pt x="6096" y="13716"/>
                                  <a:pt x="3048" y="12192"/>
                                  <a:pt x="0" y="12192"/>
                                </a:cubicBezTo>
                                <a:lnTo>
                                  <a:pt x="0" y="32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2" name="Shape 11102"/>
                        <wps:cNvSpPr/>
                        <wps:spPr>
                          <a:xfrm>
                            <a:off x="3337560" y="260603"/>
                            <a:ext cx="67056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14300">
                                <a:moveTo>
                                  <a:pt x="35052" y="0"/>
                                </a:moveTo>
                                <a:cubicBezTo>
                                  <a:pt x="45720" y="0"/>
                                  <a:pt x="53340" y="3048"/>
                                  <a:pt x="57912" y="7620"/>
                                </a:cubicBezTo>
                                <a:cubicBezTo>
                                  <a:pt x="64008" y="13716"/>
                                  <a:pt x="67056" y="21336"/>
                                  <a:pt x="67056" y="30480"/>
                                </a:cubicBezTo>
                                <a:cubicBezTo>
                                  <a:pt x="67056" y="35052"/>
                                  <a:pt x="65532" y="39624"/>
                                  <a:pt x="62484" y="44196"/>
                                </a:cubicBezTo>
                                <a:cubicBezTo>
                                  <a:pt x="59436" y="47244"/>
                                  <a:pt x="56388" y="48768"/>
                                  <a:pt x="51816" y="48768"/>
                                </a:cubicBezTo>
                                <a:cubicBezTo>
                                  <a:pt x="48768" y="48768"/>
                                  <a:pt x="45720" y="47244"/>
                                  <a:pt x="42672" y="45720"/>
                                </a:cubicBezTo>
                                <a:cubicBezTo>
                                  <a:pt x="41148" y="42672"/>
                                  <a:pt x="39624" y="39624"/>
                                  <a:pt x="39624" y="36576"/>
                                </a:cubicBezTo>
                                <a:cubicBezTo>
                                  <a:pt x="39624" y="32004"/>
                                  <a:pt x="41148" y="30480"/>
                                  <a:pt x="42672" y="27432"/>
                                </a:cubicBezTo>
                                <a:cubicBezTo>
                                  <a:pt x="44196" y="24384"/>
                                  <a:pt x="47244" y="24384"/>
                                  <a:pt x="48768" y="24384"/>
                                </a:cubicBezTo>
                                <a:cubicBezTo>
                                  <a:pt x="50292" y="24384"/>
                                  <a:pt x="50292" y="24384"/>
                                  <a:pt x="51816" y="24384"/>
                                </a:cubicBezTo>
                                <a:cubicBezTo>
                                  <a:pt x="51816" y="24384"/>
                                  <a:pt x="51816" y="24384"/>
                                  <a:pt x="53340" y="24384"/>
                                </a:cubicBezTo>
                                <a:cubicBezTo>
                                  <a:pt x="53340" y="21336"/>
                                  <a:pt x="51816" y="18288"/>
                                  <a:pt x="48768" y="16764"/>
                                </a:cubicBezTo>
                                <a:cubicBezTo>
                                  <a:pt x="47244" y="15240"/>
                                  <a:pt x="44196" y="13716"/>
                                  <a:pt x="41148" y="13716"/>
                                </a:cubicBezTo>
                                <a:cubicBezTo>
                                  <a:pt x="35052" y="13716"/>
                                  <a:pt x="30480" y="16764"/>
                                  <a:pt x="27432" y="22860"/>
                                </a:cubicBezTo>
                                <a:cubicBezTo>
                                  <a:pt x="25908" y="30480"/>
                                  <a:pt x="24384" y="41148"/>
                                  <a:pt x="24384" y="54864"/>
                                </a:cubicBezTo>
                                <a:cubicBezTo>
                                  <a:pt x="24384" y="73152"/>
                                  <a:pt x="25908" y="83820"/>
                                  <a:pt x="27432" y="91440"/>
                                </a:cubicBezTo>
                                <a:cubicBezTo>
                                  <a:pt x="30480" y="97536"/>
                                  <a:pt x="33528" y="100584"/>
                                  <a:pt x="38100" y="100584"/>
                                </a:cubicBezTo>
                                <a:cubicBezTo>
                                  <a:pt x="44196" y="100584"/>
                                  <a:pt x="47244" y="97536"/>
                                  <a:pt x="48768" y="92964"/>
                                </a:cubicBezTo>
                                <a:cubicBezTo>
                                  <a:pt x="51816" y="88392"/>
                                  <a:pt x="53340" y="79248"/>
                                  <a:pt x="53340" y="67056"/>
                                </a:cubicBezTo>
                                <a:lnTo>
                                  <a:pt x="67056" y="67056"/>
                                </a:lnTo>
                                <a:lnTo>
                                  <a:pt x="67056" y="73152"/>
                                </a:lnTo>
                                <a:cubicBezTo>
                                  <a:pt x="67056" y="86868"/>
                                  <a:pt x="64008" y="97536"/>
                                  <a:pt x="59436" y="103632"/>
                                </a:cubicBezTo>
                                <a:cubicBezTo>
                                  <a:pt x="53340" y="111252"/>
                                  <a:pt x="45720" y="114300"/>
                                  <a:pt x="36576" y="114300"/>
                                </a:cubicBezTo>
                                <a:cubicBezTo>
                                  <a:pt x="24384" y="114300"/>
                                  <a:pt x="13716" y="109728"/>
                                  <a:pt x="9144" y="102108"/>
                                </a:cubicBezTo>
                                <a:cubicBezTo>
                                  <a:pt x="3048" y="92964"/>
                                  <a:pt x="0" y="79248"/>
                                  <a:pt x="0" y="57912"/>
                                </a:cubicBezTo>
                                <a:cubicBezTo>
                                  <a:pt x="0" y="38100"/>
                                  <a:pt x="3048" y="22860"/>
                                  <a:pt x="9144" y="13716"/>
                                </a:cubicBezTo>
                                <a:cubicBezTo>
                                  <a:pt x="15240" y="4572"/>
                                  <a:pt x="2438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3" name="Shape 11103"/>
                        <wps:cNvSpPr/>
                        <wps:spPr>
                          <a:xfrm>
                            <a:off x="3407664" y="236220"/>
                            <a:ext cx="48768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38684">
                                <a:moveTo>
                                  <a:pt x="19812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27432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39624"/>
                                </a:lnTo>
                                <a:lnTo>
                                  <a:pt x="30480" y="39624"/>
                                </a:lnTo>
                                <a:lnTo>
                                  <a:pt x="30480" y="117348"/>
                                </a:lnTo>
                                <a:cubicBezTo>
                                  <a:pt x="30480" y="120396"/>
                                  <a:pt x="30480" y="121920"/>
                                  <a:pt x="32004" y="123444"/>
                                </a:cubicBezTo>
                                <a:cubicBezTo>
                                  <a:pt x="32004" y="123444"/>
                                  <a:pt x="33528" y="124968"/>
                                  <a:pt x="35052" y="124968"/>
                                </a:cubicBezTo>
                                <a:cubicBezTo>
                                  <a:pt x="36576" y="124968"/>
                                  <a:pt x="38100" y="123444"/>
                                  <a:pt x="39624" y="120396"/>
                                </a:cubicBezTo>
                                <a:cubicBezTo>
                                  <a:pt x="39624" y="117348"/>
                                  <a:pt x="39624" y="112776"/>
                                  <a:pt x="39624" y="105156"/>
                                </a:cubicBezTo>
                                <a:lnTo>
                                  <a:pt x="39624" y="103632"/>
                                </a:lnTo>
                                <a:lnTo>
                                  <a:pt x="48768" y="103632"/>
                                </a:lnTo>
                                <a:lnTo>
                                  <a:pt x="48768" y="112776"/>
                                </a:lnTo>
                                <a:cubicBezTo>
                                  <a:pt x="48768" y="121920"/>
                                  <a:pt x="47244" y="128016"/>
                                  <a:pt x="44196" y="132588"/>
                                </a:cubicBezTo>
                                <a:cubicBezTo>
                                  <a:pt x="41148" y="137160"/>
                                  <a:pt x="36576" y="138684"/>
                                  <a:pt x="28956" y="138684"/>
                                </a:cubicBezTo>
                                <a:cubicBezTo>
                                  <a:pt x="21336" y="138684"/>
                                  <a:pt x="16764" y="137160"/>
                                  <a:pt x="13716" y="132588"/>
                                </a:cubicBezTo>
                                <a:cubicBezTo>
                                  <a:pt x="10668" y="128016"/>
                                  <a:pt x="7620" y="120396"/>
                                  <a:pt x="7620" y="109728"/>
                                </a:cubicBezTo>
                                <a:lnTo>
                                  <a:pt x="7620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cubicBezTo>
                                  <a:pt x="4572" y="27432"/>
                                  <a:pt x="9144" y="24384"/>
                                  <a:pt x="12192" y="19812"/>
                                </a:cubicBezTo>
                                <a:cubicBezTo>
                                  <a:pt x="15240" y="16764"/>
                                  <a:pt x="18288" y="9144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B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5" name="Shape 11105"/>
                        <wps:cNvSpPr/>
                        <wps:spPr>
                          <a:xfrm>
                            <a:off x="0" y="0"/>
                            <a:ext cx="200406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06" h="417576">
                                <a:moveTo>
                                  <a:pt x="0" y="0"/>
                                </a:moveTo>
                                <a:lnTo>
                                  <a:pt x="200406" y="0"/>
                                </a:lnTo>
                                <a:lnTo>
                                  <a:pt x="20040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111252"/>
                                </a:lnTo>
                                <a:cubicBezTo>
                                  <a:pt x="41148" y="108204"/>
                                  <a:pt x="85344" y="99060"/>
                                  <a:pt x="117348" y="99060"/>
                                </a:cubicBezTo>
                                <a:cubicBezTo>
                                  <a:pt x="137160" y="99060"/>
                                  <a:pt x="155829" y="101346"/>
                                  <a:pt x="172974" y="104585"/>
                                </a:cubicBezTo>
                                <a:lnTo>
                                  <a:pt x="200406" y="111218"/>
                                </a:lnTo>
                                <a:lnTo>
                                  <a:pt x="200406" y="298704"/>
                                </a:lnTo>
                                <a:lnTo>
                                  <a:pt x="27432" y="208788"/>
                                </a:lnTo>
                                <a:lnTo>
                                  <a:pt x="27432" y="388620"/>
                                </a:lnTo>
                                <a:lnTo>
                                  <a:pt x="200406" y="388620"/>
                                </a:lnTo>
                                <a:lnTo>
                                  <a:pt x="200406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6" name="Shape 11106"/>
                        <wps:cNvSpPr/>
                        <wps:spPr>
                          <a:xfrm>
                            <a:off x="200406" y="0"/>
                            <a:ext cx="211074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4" h="417576">
                                <a:moveTo>
                                  <a:pt x="0" y="0"/>
                                </a:moveTo>
                                <a:lnTo>
                                  <a:pt x="211074" y="0"/>
                                </a:lnTo>
                                <a:lnTo>
                                  <a:pt x="211074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388620"/>
                                </a:lnTo>
                                <a:lnTo>
                                  <a:pt x="172974" y="388620"/>
                                </a:lnTo>
                                <a:lnTo>
                                  <a:pt x="0" y="298704"/>
                                </a:lnTo>
                                <a:lnTo>
                                  <a:pt x="0" y="111218"/>
                                </a:lnTo>
                                <a:lnTo>
                                  <a:pt x="19050" y="115824"/>
                                </a:lnTo>
                                <a:cubicBezTo>
                                  <a:pt x="46482" y="124968"/>
                                  <a:pt x="83058" y="128016"/>
                                  <a:pt x="107442" y="126492"/>
                                </a:cubicBezTo>
                                <a:cubicBezTo>
                                  <a:pt x="131826" y="126492"/>
                                  <a:pt x="154686" y="123444"/>
                                  <a:pt x="183642" y="112776"/>
                                </a:cubicBezTo>
                                <a:lnTo>
                                  <a:pt x="18364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7" name="Shape 11107"/>
                        <wps:cNvSpPr/>
                        <wps:spPr>
                          <a:xfrm>
                            <a:off x="438912" y="3048"/>
                            <a:ext cx="4724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46303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7244" y="577"/>
                                </a:lnTo>
                                <a:lnTo>
                                  <a:pt x="47244" y="15613"/>
                                </a:lnTo>
                                <a:lnTo>
                                  <a:pt x="41148" y="15239"/>
                                </a:lnTo>
                                <a:lnTo>
                                  <a:pt x="33528" y="15239"/>
                                </a:lnTo>
                                <a:lnTo>
                                  <a:pt x="33528" y="64008"/>
                                </a:lnTo>
                                <a:lnTo>
                                  <a:pt x="41148" y="64008"/>
                                </a:lnTo>
                                <a:lnTo>
                                  <a:pt x="47244" y="61569"/>
                                </a:lnTo>
                                <a:lnTo>
                                  <a:pt x="47244" y="83312"/>
                                </a:lnTo>
                                <a:lnTo>
                                  <a:pt x="38100" y="79248"/>
                                </a:lnTo>
                                <a:cubicBezTo>
                                  <a:pt x="36576" y="79248"/>
                                  <a:pt x="36576" y="79248"/>
                                  <a:pt x="35052" y="79248"/>
                                </a:cubicBezTo>
                                <a:cubicBezTo>
                                  <a:pt x="35052" y="79248"/>
                                  <a:pt x="35052" y="79248"/>
                                  <a:pt x="33528" y="79248"/>
                                </a:cubicBezTo>
                                <a:lnTo>
                                  <a:pt x="33528" y="121920"/>
                                </a:lnTo>
                                <a:cubicBezTo>
                                  <a:pt x="33528" y="126492"/>
                                  <a:pt x="35052" y="128015"/>
                                  <a:pt x="36576" y="131063"/>
                                </a:cubicBezTo>
                                <a:cubicBezTo>
                                  <a:pt x="38100" y="131063"/>
                                  <a:pt x="41148" y="132588"/>
                                  <a:pt x="44196" y="132588"/>
                                </a:cubicBezTo>
                                <a:lnTo>
                                  <a:pt x="4419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132588"/>
                                </a:lnTo>
                                <a:cubicBezTo>
                                  <a:pt x="4572" y="132588"/>
                                  <a:pt x="6096" y="131063"/>
                                  <a:pt x="9144" y="131063"/>
                                </a:cubicBezTo>
                                <a:cubicBezTo>
                                  <a:pt x="9144" y="128015"/>
                                  <a:pt x="10668" y="126492"/>
                                  <a:pt x="10668" y="121920"/>
                                </a:cubicBezTo>
                                <a:lnTo>
                                  <a:pt x="10668" y="24384"/>
                                </a:lnTo>
                                <a:cubicBezTo>
                                  <a:pt x="10668" y="21336"/>
                                  <a:pt x="9144" y="18288"/>
                                  <a:pt x="9144" y="16763"/>
                                </a:cubicBezTo>
                                <a:cubicBezTo>
                                  <a:pt x="6096" y="15239"/>
                                  <a:pt x="4572" y="15239"/>
                                  <a:pt x="0" y="152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8" name="Shape 11108"/>
                        <wps:cNvSpPr/>
                        <wps:spPr>
                          <a:xfrm>
                            <a:off x="537972" y="49122"/>
                            <a:ext cx="30480" cy="103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3016">
                                <a:moveTo>
                                  <a:pt x="30480" y="0"/>
                                </a:moveTo>
                                <a:lnTo>
                                  <a:pt x="30480" y="11837"/>
                                </a:lnTo>
                                <a:cubicBezTo>
                                  <a:pt x="27432" y="11837"/>
                                  <a:pt x="24384" y="11837"/>
                                  <a:pt x="24384" y="14885"/>
                                </a:cubicBezTo>
                                <a:cubicBezTo>
                                  <a:pt x="22860" y="17933"/>
                                  <a:pt x="21336" y="24029"/>
                                  <a:pt x="21336" y="30125"/>
                                </a:cubicBezTo>
                                <a:lnTo>
                                  <a:pt x="21336" y="42317"/>
                                </a:lnTo>
                                <a:lnTo>
                                  <a:pt x="30480" y="42317"/>
                                </a:lnTo>
                                <a:lnTo>
                                  <a:pt x="30480" y="52985"/>
                                </a:lnTo>
                                <a:lnTo>
                                  <a:pt x="21336" y="52985"/>
                                </a:lnTo>
                                <a:lnTo>
                                  <a:pt x="21336" y="59081"/>
                                </a:lnTo>
                                <a:cubicBezTo>
                                  <a:pt x="21336" y="71273"/>
                                  <a:pt x="22860" y="78893"/>
                                  <a:pt x="24384" y="83465"/>
                                </a:cubicBezTo>
                                <a:lnTo>
                                  <a:pt x="30480" y="87819"/>
                                </a:lnTo>
                                <a:lnTo>
                                  <a:pt x="30480" y="103016"/>
                                </a:lnTo>
                                <a:lnTo>
                                  <a:pt x="17526" y="100800"/>
                                </a:lnTo>
                                <a:cubicBezTo>
                                  <a:pt x="13335" y="99086"/>
                                  <a:pt x="9906" y="96419"/>
                                  <a:pt x="7620" y="92609"/>
                                </a:cubicBezTo>
                                <a:cubicBezTo>
                                  <a:pt x="3048" y="84989"/>
                                  <a:pt x="0" y="71273"/>
                                  <a:pt x="0" y="52985"/>
                                </a:cubicBezTo>
                                <a:cubicBezTo>
                                  <a:pt x="0" y="34697"/>
                                  <a:pt x="3048" y="20981"/>
                                  <a:pt x="7620" y="11837"/>
                                </a:cubicBezTo>
                                <a:cubicBezTo>
                                  <a:pt x="10668" y="8027"/>
                                  <a:pt x="14097" y="4979"/>
                                  <a:pt x="18098" y="2884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9" name="Shape 11109"/>
                        <wps:cNvSpPr/>
                        <wps:spPr>
                          <a:xfrm>
                            <a:off x="486156" y="3625"/>
                            <a:ext cx="50292" cy="15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50298">
                                <a:moveTo>
                                  <a:pt x="0" y="0"/>
                                </a:moveTo>
                                <a:lnTo>
                                  <a:pt x="13526" y="1708"/>
                                </a:lnTo>
                                <a:cubicBezTo>
                                  <a:pt x="18669" y="3232"/>
                                  <a:pt x="22860" y="5518"/>
                                  <a:pt x="25908" y="8566"/>
                                </a:cubicBezTo>
                                <a:cubicBezTo>
                                  <a:pt x="33528" y="14662"/>
                                  <a:pt x="36576" y="23806"/>
                                  <a:pt x="36576" y="37523"/>
                                </a:cubicBezTo>
                                <a:cubicBezTo>
                                  <a:pt x="36576" y="48190"/>
                                  <a:pt x="33528" y="57334"/>
                                  <a:pt x="28956" y="63430"/>
                                </a:cubicBezTo>
                                <a:cubicBezTo>
                                  <a:pt x="25908" y="69526"/>
                                  <a:pt x="19812" y="72574"/>
                                  <a:pt x="12192" y="74098"/>
                                </a:cubicBezTo>
                                <a:cubicBezTo>
                                  <a:pt x="18288" y="77146"/>
                                  <a:pt x="22860" y="80194"/>
                                  <a:pt x="25908" y="84766"/>
                                </a:cubicBezTo>
                                <a:cubicBezTo>
                                  <a:pt x="28956" y="89338"/>
                                  <a:pt x="30480" y="98482"/>
                                  <a:pt x="30480" y="110674"/>
                                </a:cubicBezTo>
                                <a:cubicBezTo>
                                  <a:pt x="32004" y="112198"/>
                                  <a:pt x="32004" y="113723"/>
                                  <a:pt x="32004" y="116770"/>
                                </a:cubicBezTo>
                                <a:cubicBezTo>
                                  <a:pt x="32004" y="127438"/>
                                  <a:pt x="33528" y="133534"/>
                                  <a:pt x="36576" y="133534"/>
                                </a:cubicBezTo>
                                <a:cubicBezTo>
                                  <a:pt x="38100" y="133534"/>
                                  <a:pt x="39624" y="132011"/>
                                  <a:pt x="41148" y="130486"/>
                                </a:cubicBezTo>
                                <a:cubicBezTo>
                                  <a:pt x="41148" y="128962"/>
                                  <a:pt x="41148" y="127438"/>
                                  <a:pt x="41148" y="124390"/>
                                </a:cubicBezTo>
                                <a:lnTo>
                                  <a:pt x="41148" y="115246"/>
                                </a:lnTo>
                                <a:lnTo>
                                  <a:pt x="50292" y="115246"/>
                                </a:lnTo>
                                <a:lnTo>
                                  <a:pt x="50292" y="119818"/>
                                </a:lnTo>
                                <a:cubicBezTo>
                                  <a:pt x="50292" y="130486"/>
                                  <a:pt x="47244" y="138106"/>
                                  <a:pt x="44196" y="142678"/>
                                </a:cubicBezTo>
                                <a:cubicBezTo>
                                  <a:pt x="41148" y="147250"/>
                                  <a:pt x="36576" y="150298"/>
                                  <a:pt x="28956" y="150298"/>
                                </a:cubicBezTo>
                                <a:cubicBezTo>
                                  <a:pt x="25908" y="150298"/>
                                  <a:pt x="22860" y="148774"/>
                                  <a:pt x="19812" y="147250"/>
                                </a:cubicBezTo>
                                <a:cubicBezTo>
                                  <a:pt x="16764" y="145726"/>
                                  <a:pt x="15240" y="144202"/>
                                  <a:pt x="12192" y="139630"/>
                                </a:cubicBezTo>
                                <a:cubicBezTo>
                                  <a:pt x="10668" y="135058"/>
                                  <a:pt x="9144" y="125914"/>
                                  <a:pt x="7620" y="110674"/>
                                </a:cubicBezTo>
                                <a:cubicBezTo>
                                  <a:pt x="7620" y="107626"/>
                                  <a:pt x="7620" y="104578"/>
                                  <a:pt x="7620" y="103054"/>
                                </a:cubicBezTo>
                                <a:cubicBezTo>
                                  <a:pt x="7620" y="93911"/>
                                  <a:pt x="6096" y="87814"/>
                                  <a:pt x="4572" y="84766"/>
                                </a:cubicBezTo>
                                <a:lnTo>
                                  <a:pt x="0" y="82734"/>
                                </a:lnTo>
                                <a:lnTo>
                                  <a:pt x="0" y="60992"/>
                                </a:lnTo>
                                <a:lnTo>
                                  <a:pt x="9144" y="57334"/>
                                </a:lnTo>
                                <a:cubicBezTo>
                                  <a:pt x="12192" y="52762"/>
                                  <a:pt x="13716" y="46666"/>
                                  <a:pt x="13716" y="37523"/>
                                </a:cubicBezTo>
                                <a:cubicBezTo>
                                  <a:pt x="13716" y="29902"/>
                                  <a:pt x="12192" y="22282"/>
                                  <a:pt x="9144" y="19234"/>
                                </a:cubicBezTo>
                                <a:cubicBezTo>
                                  <a:pt x="7620" y="16948"/>
                                  <a:pt x="5715" y="15805"/>
                                  <a:pt x="3239" y="15233"/>
                                </a:cubicBezTo>
                                <a:lnTo>
                                  <a:pt x="0" y="15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0" name="Shape 11110"/>
                        <wps:cNvSpPr/>
                        <wps:spPr>
                          <a:xfrm>
                            <a:off x="568452" y="111251"/>
                            <a:ext cx="2895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1148">
                                <a:moveTo>
                                  <a:pt x="1524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28956" y="1524"/>
                                  <a:pt x="28956" y="1524"/>
                                  <a:pt x="28956" y="3048"/>
                                </a:cubicBezTo>
                                <a:lnTo>
                                  <a:pt x="28956" y="4572"/>
                                </a:lnTo>
                                <a:cubicBezTo>
                                  <a:pt x="28956" y="16764"/>
                                  <a:pt x="25908" y="25908"/>
                                  <a:pt x="22860" y="32004"/>
                                </a:cubicBezTo>
                                <a:cubicBezTo>
                                  <a:pt x="18288" y="38100"/>
                                  <a:pt x="10668" y="41148"/>
                                  <a:pt x="1524" y="41148"/>
                                </a:cubicBezTo>
                                <a:lnTo>
                                  <a:pt x="0" y="40887"/>
                                </a:lnTo>
                                <a:lnTo>
                                  <a:pt x="0" y="25690"/>
                                </a:lnTo>
                                <a:lnTo>
                                  <a:pt x="4572" y="28956"/>
                                </a:lnTo>
                                <a:cubicBezTo>
                                  <a:pt x="7620" y="28956"/>
                                  <a:pt x="10668" y="25908"/>
                                  <a:pt x="12192" y="22860"/>
                                </a:cubicBezTo>
                                <a:cubicBezTo>
                                  <a:pt x="15240" y="18288"/>
                                  <a:pt x="15240" y="1066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1" name="Shape 11111"/>
                        <wps:cNvSpPr/>
                        <wps:spPr>
                          <a:xfrm>
                            <a:off x="598932" y="48768"/>
                            <a:ext cx="38862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137160">
                                <a:moveTo>
                                  <a:pt x="32004" y="0"/>
                                </a:moveTo>
                                <a:cubicBezTo>
                                  <a:pt x="33528" y="0"/>
                                  <a:pt x="35052" y="0"/>
                                  <a:pt x="38100" y="0"/>
                                </a:cubicBezTo>
                                <a:lnTo>
                                  <a:pt x="38862" y="254"/>
                                </a:lnTo>
                                <a:lnTo>
                                  <a:pt x="38862" y="14935"/>
                                </a:lnTo>
                                <a:lnTo>
                                  <a:pt x="33528" y="10668"/>
                                </a:lnTo>
                                <a:cubicBezTo>
                                  <a:pt x="30480" y="10668"/>
                                  <a:pt x="27432" y="12192"/>
                                  <a:pt x="25908" y="16764"/>
                                </a:cubicBezTo>
                                <a:cubicBezTo>
                                  <a:pt x="24384" y="19812"/>
                                  <a:pt x="24384" y="27432"/>
                                  <a:pt x="24384" y="36576"/>
                                </a:cubicBezTo>
                                <a:cubicBezTo>
                                  <a:pt x="24384" y="45720"/>
                                  <a:pt x="24384" y="51816"/>
                                  <a:pt x="25908" y="54864"/>
                                </a:cubicBezTo>
                                <a:cubicBezTo>
                                  <a:pt x="27432" y="59436"/>
                                  <a:pt x="30480" y="60960"/>
                                  <a:pt x="33528" y="60960"/>
                                </a:cubicBezTo>
                                <a:lnTo>
                                  <a:pt x="38862" y="56693"/>
                                </a:lnTo>
                                <a:lnTo>
                                  <a:pt x="38862" y="72147"/>
                                </a:lnTo>
                                <a:lnTo>
                                  <a:pt x="33528" y="73152"/>
                                </a:lnTo>
                                <a:cubicBezTo>
                                  <a:pt x="32004" y="73152"/>
                                  <a:pt x="30480" y="73152"/>
                                  <a:pt x="27432" y="71628"/>
                                </a:cubicBezTo>
                                <a:cubicBezTo>
                                  <a:pt x="25908" y="71628"/>
                                  <a:pt x="22860" y="70104"/>
                                  <a:pt x="21336" y="70104"/>
                                </a:cubicBezTo>
                                <a:cubicBezTo>
                                  <a:pt x="19812" y="71628"/>
                                  <a:pt x="18288" y="73152"/>
                                  <a:pt x="16764" y="73152"/>
                                </a:cubicBez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6764" y="80772"/>
                                  <a:pt x="19812" y="80772"/>
                                </a:cubicBezTo>
                                <a:cubicBezTo>
                                  <a:pt x="22860" y="82296"/>
                                  <a:pt x="28956" y="83820"/>
                                  <a:pt x="38100" y="85344"/>
                                </a:cubicBezTo>
                                <a:lnTo>
                                  <a:pt x="38862" y="85344"/>
                                </a:lnTo>
                                <a:lnTo>
                                  <a:pt x="38862" y="108495"/>
                                </a:lnTo>
                                <a:lnTo>
                                  <a:pt x="19812" y="106680"/>
                                </a:lnTo>
                                <a:cubicBezTo>
                                  <a:pt x="18288" y="108204"/>
                                  <a:pt x="16764" y="109728"/>
                                  <a:pt x="16764" y="111252"/>
                                </a:cubicBezTo>
                                <a:cubicBezTo>
                                  <a:pt x="15240" y="111252"/>
                                  <a:pt x="15240" y="112776"/>
                                  <a:pt x="15240" y="115824"/>
                                </a:cubicBezTo>
                                <a:cubicBezTo>
                                  <a:pt x="15240" y="118872"/>
                                  <a:pt x="16764" y="121920"/>
                                  <a:pt x="21336" y="123444"/>
                                </a:cubicBezTo>
                                <a:cubicBezTo>
                                  <a:pt x="22860" y="124968"/>
                                  <a:pt x="25527" y="126111"/>
                                  <a:pt x="28765" y="126873"/>
                                </a:cubicBezTo>
                                <a:lnTo>
                                  <a:pt x="38862" y="127936"/>
                                </a:lnTo>
                                <a:lnTo>
                                  <a:pt x="38862" y="136813"/>
                                </a:lnTo>
                                <a:lnTo>
                                  <a:pt x="35052" y="137160"/>
                                </a:lnTo>
                                <a:cubicBezTo>
                                  <a:pt x="24384" y="137160"/>
                                  <a:pt x="15240" y="135636"/>
                                  <a:pt x="9144" y="132588"/>
                                </a:cubicBezTo>
                                <a:cubicBezTo>
                                  <a:pt x="3048" y="129540"/>
                                  <a:pt x="0" y="124968"/>
                                  <a:pt x="0" y="118872"/>
                                </a:cubicBezTo>
                                <a:cubicBezTo>
                                  <a:pt x="0" y="115824"/>
                                  <a:pt x="0" y="112776"/>
                                  <a:pt x="3048" y="111252"/>
                                </a:cubicBezTo>
                                <a:cubicBezTo>
                                  <a:pt x="6096" y="108204"/>
                                  <a:pt x="9144" y="106680"/>
                                  <a:pt x="13716" y="103632"/>
                                </a:cubicBezTo>
                                <a:cubicBezTo>
                                  <a:pt x="9144" y="102108"/>
                                  <a:pt x="6096" y="100584"/>
                                  <a:pt x="4572" y="96012"/>
                                </a:cubicBezTo>
                                <a:cubicBezTo>
                                  <a:pt x="3048" y="94488"/>
                                  <a:pt x="1524" y="89916"/>
                                  <a:pt x="1524" y="86868"/>
                                </a:cubicBezTo>
                                <a:cubicBezTo>
                                  <a:pt x="1524" y="82296"/>
                                  <a:pt x="3048" y="77724"/>
                                  <a:pt x="4572" y="74676"/>
                                </a:cubicBezTo>
                                <a:cubicBezTo>
                                  <a:pt x="6096" y="71628"/>
                                  <a:pt x="10668" y="68580"/>
                                  <a:pt x="13716" y="65532"/>
                                </a:cubicBezTo>
                                <a:cubicBezTo>
                                  <a:pt x="10668" y="62484"/>
                                  <a:pt x="7620" y="57912"/>
                                  <a:pt x="6096" y="54864"/>
                                </a:cubicBezTo>
                                <a:cubicBezTo>
                                  <a:pt x="4572" y="50292"/>
                                  <a:pt x="4572" y="44196"/>
                                  <a:pt x="4572" y="38100"/>
                                </a:cubicBezTo>
                                <a:cubicBezTo>
                                  <a:pt x="4572" y="25908"/>
                                  <a:pt x="6096" y="16764"/>
                                  <a:pt x="12192" y="10668"/>
                                </a:cubicBezTo>
                                <a:cubicBezTo>
                                  <a:pt x="16764" y="3048"/>
                                  <a:pt x="24384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2" name="Shape 11112"/>
                        <wps:cNvSpPr/>
                        <wps:spPr>
                          <a:xfrm>
                            <a:off x="568452" y="48768"/>
                            <a:ext cx="28956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3340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5240" y="4572"/>
                                </a:cubicBezTo>
                                <a:cubicBezTo>
                                  <a:pt x="19812" y="6096"/>
                                  <a:pt x="22860" y="10668"/>
                                  <a:pt x="25908" y="15240"/>
                                </a:cubicBezTo>
                                <a:cubicBezTo>
                                  <a:pt x="25908" y="18288"/>
                                  <a:pt x="27432" y="21336"/>
                                  <a:pt x="27432" y="25908"/>
                                </a:cubicBezTo>
                                <a:cubicBezTo>
                                  <a:pt x="28956" y="28956"/>
                                  <a:pt x="28956" y="35052"/>
                                  <a:pt x="28956" y="42672"/>
                                </a:cubicBezTo>
                                <a:lnTo>
                                  <a:pt x="2895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42672"/>
                                </a:lnTo>
                                <a:lnTo>
                                  <a:pt x="9144" y="42672"/>
                                </a:lnTo>
                                <a:lnTo>
                                  <a:pt x="9144" y="30480"/>
                                </a:lnTo>
                                <a:cubicBezTo>
                                  <a:pt x="9144" y="22860"/>
                                  <a:pt x="9144" y="18288"/>
                                  <a:pt x="7620" y="15240"/>
                                </a:cubicBezTo>
                                <a:cubicBezTo>
                                  <a:pt x="6096" y="12192"/>
                                  <a:pt x="4572" y="12192"/>
                                  <a:pt x="0" y="12192"/>
                                </a:cubicBezTo>
                                <a:lnTo>
                                  <a:pt x="0" y="35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" name="Shape 11113"/>
                        <wps:cNvSpPr/>
                        <wps:spPr>
                          <a:xfrm>
                            <a:off x="637794" y="134111"/>
                            <a:ext cx="35814" cy="51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51470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17526" y="0"/>
                                  <a:pt x="25146" y="1525"/>
                                  <a:pt x="26670" y="3049"/>
                                </a:cubicBezTo>
                                <a:cubicBezTo>
                                  <a:pt x="29718" y="4573"/>
                                  <a:pt x="32766" y="7620"/>
                                  <a:pt x="34290" y="10668"/>
                                </a:cubicBezTo>
                                <a:cubicBezTo>
                                  <a:pt x="35814" y="15240"/>
                                  <a:pt x="35814" y="18288"/>
                                  <a:pt x="35814" y="22861"/>
                                </a:cubicBezTo>
                                <a:cubicBezTo>
                                  <a:pt x="35814" y="32004"/>
                                  <a:pt x="32766" y="39625"/>
                                  <a:pt x="25146" y="44197"/>
                                </a:cubicBezTo>
                                <a:cubicBezTo>
                                  <a:pt x="22098" y="47244"/>
                                  <a:pt x="17907" y="49149"/>
                                  <a:pt x="12954" y="50292"/>
                                </a:cubicBezTo>
                                <a:lnTo>
                                  <a:pt x="0" y="51470"/>
                                </a:lnTo>
                                <a:lnTo>
                                  <a:pt x="0" y="42592"/>
                                </a:lnTo>
                                <a:lnTo>
                                  <a:pt x="762" y="42673"/>
                                </a:lnTo>
                                <a:cubicBezTo>
                                  <a:pt x="6858" y="42673"/>
                                  <a:pt x="12954" y="41149"/>
                                  <a:pt x="17526" y="38100"/>
                                </a:cubicBezTo>
                                <a:cubicBezTo>
                                  <a:pt x="22098" y="36576"/>
                                  <a:pt x="23622" y="33528"/>
                                  <a:pt x="23622" y="30480"/>
                                </a:cubicBezTo>
                                <a:cubicBezTo>
                                  <a:pt x="23622" y="28956"/>
                                  <a:pt x="23622" y="27432"/>
                                  <a:pt x="22098" y="25908"/>
                                </a:cubicBezTo>
                                <a:cubicBezTo>
                                  <a:pt x="20574" y="25908"/>
                                  <a:pt x="19050" y="24385"/>
                                  <a:pt x="16002" y="24385"/>
                                </a:cubicBezTo>
                                <a:cubicBezTo>
                                  <a:pt x="14478" y="24385"/>
                                  <a:pt x="14478" y="24385"/>
                                  <a:pt x="12954" y="24385"/>
                                </a:cubicBezTo>
                                <a:lnTo>
                                  <a:pt x="0" y="2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4" name="Shape 11114"/>
                        <wps:cNvSpPr/>
                        <wps:spPr>
                          <a:xfrm>
                            <a:off x="678180" y="51815"/>
                            <a:ext cx="38100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753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7724"/>
                                </a:lnTo>
                                <a:cubicBezTo>
                                  <a:pt x="28956" y="82296"/>
                                  <a:pt x="28956" y="85344"/>
                                  <a:pt x="30480" y="85344"/>
                                </a:cubicBezTo>
                                <a:cubicBezTo>
                                  <a:pt x="32004" y="85344"/>
                                  <a:pt x="33528" y="86868"/>
                                  <a:pt x="38100" y="86868"/>
                                </a:cubicBezTo>
                                <a:lnTo>
                                  <a:pt x="38100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86868"/>
                                </a:lnTo>
                                <a:cubicBezTo>
                                  <a:pt x="3048" y="86868"/>
                                  <a:pt x="6096" y="85344"/>
                                  <a:pt x="6096" y="85344"/>
                                </a:cubicBezTo>
                                <a:cubicBezTo>
                                  <a:pt x="7620" y="83820"/>
                                  <a:pt x="7620" y="82296"/>
                                  <a:pt x="7620" y="77724"/>
                                </a:cubicBezTo>
                                <a:lnTo>
                                  <a:pt x="7620" y="19812"/>
                                </a:lnTo>
                                <a:cubicBezTo>
                                  <a:pt x="7620" y="15240"/>
                                  <a:pt x="7620" y="13716"/>
                                  <a:pt x="6096" y="12192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5" name="Shape 11115"/>
                        <wps:cNvSpPr/>
                        <wps:spPr>
                          <a:xfrm>
                            <a:off x="716280" y="48768"/>
                            <a:ext cx="3048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3632">
                                <a:moveTo>
                                  <a:pt x="30480" y="0"/>
                                </a:moveTo>
                                <a:lnTo>
                                  <a:pt x="30480" y="12192"/>
                                </a:lnTo>
                                <a:cubicBezTo>
                                  <a:pt x="27432" y="12192"/>
                                  <a:pt x="24384" y="15240"/>
                                  <a:pt x="22860" y="19812"/>
                                </a:cubicBezTo>
                                <a:cubicBezTo>
                                  <a:pt x="21336" y="24384"/>
                                  <a:pt x="21336" y="35052"/>
                                  <a:pt x="21336" y="51816"/>
                                </a:cubicBezTo>
                                <a:cubicBezTo>
                                  <a:pt x="21336" y="70104"/>
                                  <a:pt x="21336" y="80772"/>
                                  <a:pt x="22860" y="85344"/>
                                </a:cubicBezTo>
                                <a:cubicBezTo>
                                  <a:pt x="24384" y="88392"/>
                                  <a:pt x="27432" y="91440"/>
                                  <a:pt x="30480" y="91440"/>
                                </a:cubicBezTo>
                                <a:lnTo>
                                  <a:pt x="30480" y="103632"/>
                                </a:lnTo>
                                <a:cubicBezTo>
                                  <a:pt x="18288" y="103632"/>
                                  <a:pt x="10668" y="100584"/>
                                  <a:pt x="6096" y="92964"/>
                                </a:cubicBezTo>
                                <a:cubicBezTo>
                                  <a:pt x="1524" y="85344"/>
                                  <a:pt x="0" y="71628"/>
                                  <a:pt x="0" y="51816"/>
                                </a:cubicBezTo>
                                <a:cubicBezTo>
                                  <a:pt x="0" y="32004"/>
                                  <a:pt x="1524" y="18288"/>
                                  <a:pt x="6096" y="10668"/>
                                </a:cubicBezTo>
                                <a:cubicBezTo>
                                  <a:pt x="10668" y="3048"/>
                                  <a:pt x="1828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6" name="Shape 11116"/>
                        <wps:cNvSpPr/>
                        <wps:spPr>
                          <a:xfrm>
                            <a:off x="637794" y="38099"/>
                            <a:ext cx="35814" cy="8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2815">
                                <a:moveTo>
                                  <a:pt x="22098" y="0"/>
                                </a:moveTo>
                                <a:cubicBezTo>
                                  <a:pt x="26670" y="0"/>
                                  <a:pt x="29718" y="0"/>
                                  <a:pt x="32766" y="3049"/>
                                </a:cubicBezTo>
                                <a:cubicBezTo>
                                  <a:pt x="35814" y="4573"/>
                                  <a:pt x="35814" y="7620"/>
                                  <a:pt x="35814" y="12192"/>
                                </a:cubicBezTo>
                                <a:cubicBezTo>
                                  <a:pt x="35814" y="15240"/>
                                  <a:pt x="35814" y="16764"/>
                                  <a:pt x="34290" y="18288"/>
                                </a:cubicBezTo>
                                <a:cubicBezTo>
                                  <a:pt x="32766" y="19812"/>
                                  <a:pt x="31242" y="21337"/>
                                  <a:pt x="28194" y="21337"/>
                                </a:cubicBezTo>
                                <a:cubicBezTo>
                                  <a:pt x="25146" y="21337"/>
                                  <a:pt x="23622" y="21337"/>
                                  <a:pt x="22098" y="19812"/>
                                </a:cubicBezTo>
                                <a:cubicBezTo>
                                  <a:pt x="22098" y="18288"/>
                                  <a:pt x="20574" y="16764"/>
                                  <a:pt x="20574" y="13716"/>
                                </a:cubicBezTo>
                                <a:cubicBezTo>
                                  <a:pt x="20574" y="12192"/>
                                  <a:pt x="22098" y="10668"/>
                                  <a:pt x="22098" y="10668"/>
                                </a:cubicBezTo>
                                <a:cubicBezTo>
                                  <a:pt x="23622" y="9144"/>
                                  <a:pt x="23622" y="7620"/>
                                  <a:pt x="25146" y="7620"/>
                                </a:cubicBezTo>
                                <a:lnTo>
                                  <a:pt x="23622" y="7620"/>
                                </a:lnTo>
                                <a:cubicBezTo>
                                  <a:pt x="22098" y="7620"/>
                                  <a:pt x="19050" y="7620"/>
                                  <a:pt x="17526" y="9144"/>
                                </a:cubicBezTo>
                                <a:cubicBezTo>
                                  <a:pt x="16002" y="10668"/>
                                  <a:pt x="14478" y="13716"/>
                                  <a:pt x="12954" y="16764"/>
                                </a:cubicBezTo>
                                <a:cubicBezTo>
                                  <a:pt x="16002" y="18288"/>
                                  <a:pt x="19050" y="22861"/>
                                  <a:pt x="22098" y="27432"/>
                                </a:cubicBezTo>
                                <a:cubicBezTo>
                                  <a:pt x="23622" y="32004"/>
                                  <a:pt x="25146" y="38100"/>
                                  <a:pt x="25146" y="44197"/>
                                </a:cubicBezTo>
                                <a:cubicBezTo>
                                  <a:pt x="25146" y="57912"/>
                                  <a:pt x="22098" y="67056"/>
                                  <a:pt x="17526" y="73152"/>
                                </a:cubicBezTo>
                                <a:cubicBezTo>
                                  <a:pt x="14478" y="76962"/>
                                  <a:pt x="11430" y="79629"/>
                                  <a:pt x="7810" y="81344"/>
                                </a:cubicBezTo>
                                <a:lnTo>
                                  <a:pt x="0" y="82815"/>
                                </a:lnTo>
                                <a:lnTo>
                                  <a:pt x="0" y="67361"/>
                                </a:lnTo>
                                <a:lnTo>
                                  <a:pt x="2286" y="65532"/>
                                </a:lnTo>
                                <a:cubicBezTo>
                                  <a:pt x="3810" y="62485"/>
                                  <a:pt x="3810" y="56388"/>
                                  <a:pt x="3810" y="47244"/>
                                </a:cubicBezTo>
                                <a:cubicBezTo>
                                  <a:pt x="3810" y="38100"/>
                                  <a:pt x="3810" y="30480"/>
                                  <a:pt x="2286" y="27432"/>
                                </a:cubicBezTo>
                                <a:lnTo>
                                  <a:pt x="0" y="25604"/>
                                </a:lnTo>
                                <a:lnTo>
                                  <a:pt x="0" y="10922"/>
                                </a:lnTo>
                                <a:lnTo>
                                  <a:pt x="3810" y="12192"/>
                                </a:lnTo>
                                <a:cubicBezTo>
                                  <a:pt x="6858" y="7620"/>
                                  <a:pt x="9906" y="4573"/>
                                  <a:pt x="12954" y="3049"/>
                                </a:cubicBezTo>
                                <a:cubicBezTo>
                                  <a:pt x="16002" y="0"/>
                                  <a:pt x="19050" y="0"/>
                                  <a:pt x="22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7" name="Shape 11117"/>
                        <wps:cNvSpPr/>
                        <wps:spPr>
                          <a:xfrm>
                            <a:off x="684276" y="18287"/>
                            <a:ext cx="2286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5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8288" y="1524"/>
                                  <a:pt x="19812" y="4573"/>
                                </a:cubicBezTo>
                                <a:cubicBezTo>
                                  <a:pt x="21336" y="6097"/>
                                  <a:pt x="22860" y="9144"/>
                                  <a:pt x="22860" y="12192"/>
                                </a:cubicBezTo>
                                <a:cubicBezTo>
                                  <a:pt x="22860" y="15240"/>
                                  <a:pt x="21336" y="18288"/>
                                  <a:pt x="19812" y="21336"/>
                                </a:cubicBezTo>
                                <a:cubicBezTo>
                                  <a:pt x="18288" y="22861"/>
                                  <a:pt x="15240" y="24385"/>
                                  <a:pt x="10668" y="24385"/>
                                </a:cubicBezTo>
                                <a:cubicBezTo>
                                  <a:pt x="7620" y="24385"/>
                                  <a:pt x="4572" y="22861"/>
                                  <a:pt x="3048" y="21336"/>
                                </a:cubicBezTo>
                                <a:cubicBezTo>
                                  <a:pt x="0" y="18288"/>
                                  <a:pt x="0" y="15240"/>
                                  <a:pt x="0" y="12192"/>
                                </a:cubicBezTo>
                                <a:cubicBezTo>
                                  <a:pt x="0" y="9144"/>
                                  <a:pt x="0" y="6097"/>
                                  <a:pt x="3048" y="4573"/>
                                </a:cubicBezTo>
                                <a:cubicBezTo>
                                  <a:pt x="6096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8" name="Shape 11118"/>
                        <wps:cNvSpPr/>
                        <wps:spPr>
                          <a:xfrm>
                            <a:off x="856488" y="48945"/>
                            <a:ext cx="31242" cy="103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3318">
                                <a:moveTo>
                                  <a:pt x="31242" y="0"/>
                                </a:moveTo>
                                <a:lnTo>
                                  <a:pt x="31242" y="12320"/>
                                </a:lnTo>
                                <a:lnTo>
                                  <a:pt x="24384" y="15063"/>
                                </a:lnTo>
                                <a:cubicBezTo>
                                  <a:pt x="22860" y="18111"/>
                                  <a:pt x="21336" y="24206"/>
                                  <a:pt x="21336" y="30303"/>
                                </a:cubicBezTo>
                                <a:lnTo>
                                  <a:pt x="21336" y="42494"/>
                                </a:lnTo>
                                <a:lnTo>
                                  <a:pt x="31242" y="42494"/>
                                </a:lnTo>
                                <a:lnTo>
                                  <a:pt x="31242" y="53163"/>
                                </a:lnTo>
                                <a:lnTo>
                                  <a:pt x="21336" y="53163"/>
                                </a:lnTo>
                                <a:lnTo>
                                  <a:pt x="21336" y="59258"/>
                                </a:lnTo>
                                <a:cubicBezTo>
                                  <a:pt x="21336" y="71451"/>
                                  <a:pt x="22860" y="79070"/>
                                  <a:pt x="25908" y="83642"/>
                                </a:cubicBezTo>
                                <a:lnTo>
                                  <a:pt x="31242" y="88087"/>
                                </a:lnTo>
                                <a:lnTo>
                                  <a:pt x="31242" y="103318"/>
                                </a:lnTo>
                                <a:lnTo>
                                  <a:pt x="18098" y="100978"/>
                                </a:lnTo>
                                <a:cubicBezTo>
                                  <a:pt x="14097" y="99263"/>
                                  <a:pt x="10668" y="96596"/>
                                  <a:pt x="7620" y="92787"/>
                                </a:cubicBezTo>
                                <a:cubicBezTo>
                                  <a:pt x="3048" y="85166"/>
                                  <a:pt x="0" y="71451"/>
                                  <a:pt x="0" y="53163"/>
                                </a:cubicBezTo>
                                <a:cubicBezTo>
                                  <a:pt x="0" y="34875"/>
                                  <a:pt x="3048" y="21158"/>
                                  <a:pt x="7620" y="12015"/>
                                </a:cubicBezTo>
                                <a:cubicBezTo>
                                  <a:pt x="10668" y="8205"/>
                                  <a:pt x="14097" y="5156"/>
                                  <a:pt x="18098" y="3061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9" name="Shape 11119"/>
                        <wps:cNvSpPr/>
                        <wps:spPr>
                          <a:xfrm>
                            <a:off x="778764" y="48768"/>
                            <a:ext cx="79248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00584">
                                <a:moveTo>
                                  <a:pt x="50292" y="0"/>
                                </a:moveTo>
                                <a:cubicBezTo>
                                  <a:pt x="56388" y="0"/>
                                  <a:pt x="62484" y="1524"/>
                                  <a:pt x="65532" y="6096"/>
                                </a:cubicBezTo>
                                <a:cubicBezTo>
                                  <a:pt x="68580" y="10668"/>
                                  <a:pt x="70104" y="19812"/>
                                  <a:pt x="70104" y="28956"/>
                                </a:cubicBezTo>
                                <a:lnTo>
                                  <a:pt x="70104" y="80772"/>
                                </a:lnTo>
                                <a:cubicBezTo>
                                  <a:pt x="70104" y="85344"/>
                                  <a:pt x="70104" y="86868"/>
                                  <a:pt x="71628" y="88392"/>
                                </a:cubicBezTo>
                                <a:cubicBezTo>
                                  <a:pt x="73152" y="88392"/>
                                  <a:pt x="74676" y="89916"/>
                                  <a:pt x="79248" y="89916"/>
                                </a:cubicBezTo>
                                <a:lnTo>
                                  <a:pt x="79248" y="100584"/>
                                </a:lnTo>
                                <a:lnTo>
                                  <a:pt x="42672" y="100584"/>
                                </a:lnTo>
                                <a:lnTo>
                                  <a:pt x="42672" y="89916"/>
                                </a:lnTo>
                                <a:cubicBezTo>
                                  <a:pt x="45720" y="89916"/>
                                  <a:pt x="47244" y="88392"/>
                                  <a:pt x="48768" y="88392"/>
                                </a:cubicBezTo>
                                <a:cubicBezTo>
                                  <a:pt x="48768" y="86868"/>
                                  <a:pt x="48768" y="85344"/>
                                  <a:pt x="48768" y="80772"/>
                                </a:cubicBezTo>
                                <a:lnTo>
                                  <a:pt x="48768" y="27432"/>
                                </a:lnTo>
                                <a:cubicBezTo>
                                  <a:pt x="48768" y="24384"/>
                                  <a:pt x="48768" y="19812"/>
                                  <a:pt x="47244" y="19812"/>
                                </a:cubicBezTo>
                                <a:cubicBezTo>
                                  <a:pt x="45720" y="16764"/>
                                  <a:pt x="44196" y="15240"/>
                                  <a:pt x="42672" y="15240"/>
                                </a:cubicBezTo>
                                <a:cubicBezTo>
                                  <a:pt x="38100" y="15240"/>
                                  <a:pt x="35052" y="18288"/>
                                  <a:pt x="32004" y="21336"/>
                                </a:cubicBezTo>
                                <a:cubicBezTo>
                                  <a:pt x="30480" y="25908"/>
                                  <a:pt x="28956" y="32004"/>
                                  <a:pt x="28956" y="39624"/>
                                </a:cubicBezTo>
                                <a:lnTo>
                                  <a:pt x="28956" y="80772"/>
                                </a:lnTo>
                                <a:cubicBezTo>
                                  <a:pt x="28956" y="85344"/>
                                  <a:pt x="28956" y="86868"/>
                                  <a:pt x="30480" y="88392"/>
                                </a:cubicBezTo>
                                <a:cubicBezTo>
                                  <a:pt x="32004" y="88392"/>
                                  <a:pt x="33528" y="89916"/>
                                  <a:pt x="36576" y="89916"/>
                                </a:cubicBezTo>
                                <a:lnTo>
                                  <a:pt x="36576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89916"/>
                                </a:lnTo>
                                <a:cubicBezTo>
                                  <a:pt x="3048" y="89916"/>
                                  <a:pt x="6096" y="88392"/>
                                  <a:pt x="6096" y="88392"/>
                                </a:cubicBezTo>
                                <a:cubicBezTo>
                                  <a:pt x="7620" y="86868"/>
                                  <a:pt x="9144" y="85344"/>
                                  <a:pt x="9144" y="80772"/>
                                </a:cubicBezTo>
                                <a:lnTo>
                                  <a:pt x="9144" y="22860"/>
                                </a:lnTo>
                                <a:cubicBezTo>
                                  <a:pt x="9144" y="18288"/>
                                  <a:pt x="7620" y="16764"/>
                                  <a:pt x="6096" y="15240"/>
                                </a:cubicBezTo>
                                <a:cubicBezTo>
                                  <a:pt x="6096" y="15240"/>
                                  <a:pt x="3048" y="13716"/>
                                  <a:pt x="0" y="13716"/>
                                </a:cubicBezTo>
                                <a:lnTo>
                                  <a:pt x="0" y="3048"/>
                                </a:lnTo>
                                <a:lnTo>
                                  <a:pt x="27432" y="3048"/>
                                </a:lnTo>
                                <a:lnTo>
                                  <a:pt x="27432" y="15240"/>
                                </a:lnTo>
                                <a:cubicBezTo>
                                  <a:pt x="32004" y="9144"/>
                                  <a:pt x="35052" y="6096"/>
                                  <a:pt x="38100" y="3048"/>
                                </a:cubicBezTo>
                                <a:cubicBezTo>
                                  <a:pt x="42672" y="0"/>
                                  <a:pt x="45720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0" name="Shape 11120"/>
                        <wps:cNvSpPr/>
                        <wps:spPr>
                          <a:xfrm>
                            <a:off x="746760" y="48768"/>
                            <a:ext cx="3048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3632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19812" y="3048"/>
                                  <a:pt x="24384" y="10668"/>
                                </a:cubicBezTo>
                                <a:cubicBezTo>
                                  <a:pt x="28956" y="18288"/>
                                  <a:pt x="30480" y="32004"/>
                                  <a:pt x="30480" y="51816"/>
                                </a:cubicBezTo>
                                <a:cubicBezTo>
                                  <a:pt x="30480" y="71628"/>
                                  <a:pt x="28956" y="85344"/>
                                  <a:pt x="24384" y="92964"/>
                                </a:cubicBezTo>
                                <a:cubicBezTo>
                                  <a:pt x="19812" y="100584"/>
                                  <a:pt x="12192" y="103632"/>
                                  <a:pt x="0" y="103632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4572" y="91440"/>
                                  <a:pt x="6096" y="88392"/>
                                  <a:pt x="7620" y="85344"/>
                                </a:cubicBezTo>
                                <a:cubicBezTo>
                                  <a:pt x="9144" y="80772"/>
                                  <a:pt x="9144" y="70104"/>
                                  <a:pt x="9144" y="51816"/>
                                </a:cubicBezTo>
                                <a:cubicBezTo>
                                  <a:pt x="9144" y="35052"/>
                                  <a:pt x="9144" y="24384"/>
                                  <a:pt x="7620" y="19812"/>
                                </a:cubicBezTo>
                                <a:cubicBezTo>
                                  <a:pt x="6096" y="15240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1" name="Shape 11121"/>
                        <wps:cNvSpPr/>
                        <wps:spPr>
                          <a:xfrm>
                            <a:off x="887730" y="111251"/>
                            <a:ext cx="2819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1148">
                                <a:moveTo>
                                  <a:pt x="16002" y="0"/>
                                </a:moveTo>
                                <a:lnTo>
                                  <a:pt x="28194" y="0"/>
                                </a:lnTo>
                                <a:cubicBezTo>
                                  <a:pt x="28194" y="1524"/>
                                  <a:pt x="28194" y="1524"/>
                                  <a:pt x="28194" y="3048"/>
                                </a:cubicBezTo>
                                <a:lnTo>
                                  <a:pt x="28194" y="4572"/>
                                </a:lnTo>
                                <a:cubicBezTo>
                                  <a:pt x="28194" y="16764"/>
                                  <a:pt x="26670" y="25908"/>
                                  <a:pt x="22098" y="32004"/>
                                </a:cubicBezTo>
                                <a:cubicBezTo>
                                  <a:pt x="17526" y="38100"/>
                                  <a:pt x="9906" y="41148"/>
                                  <a:pt x="762" y="41148"/>
                                </a:cubicBezTo>
                                <a:lnTo>
                                  <a:pt x="0" y="41012"/>
                                </a:lnTo>
                                <a:lnTo>
                                  <a:pt x="0" y="25781"/>
                                </a:lnTo>
                                <a:lnTo>
                                  <a:pt x="3810" y="28956"/>
                                </a:lnTo>
                                <a:cubicBezTo>
                                  <a:pt x="8382" y="28956"/>
                                  <a:pt x="11430" y="25908"/>
                                  <a:pt x="12954" y="22860"/>
                                </a:cubicBezTo>
                                <a:cubicBezTo>
                                  <a:pt x="14478" y="18288"/>
                                  <a:pt x="16002" y="1066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" name="Shape 11122"/>
                        <wps:cNvSpPr/>
                        <wps:spPr>
                          <a:xfrm>
                            <a:off x="1266444" y="93399"/>
                            <a:ext cx="30480" cy="5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9000">
                                <a:moveTo>
                                  <a:pt x="30480" y="0"/>
                                </a:moveTo>
                                <a:lnTo>
                                  <a:pt x="30480" y="15064"/>
                                </a:lnTo>
                                <a:lnTo>
                                  <a:pt x="23051" y="23758"/>
                                </a:lnTo>
                                <a:cubicBezTo>
                                  <a:pt x="20955" y="26997"/>
                                  <a:pt x="19812" y="30045"/>
                                  <a:pt x="19812" y="33093"/>
                                </a:cubicBezTo>
                                <a:cubicBezTo>
                                  <a:pt x="19812" y="34617"/>
                                  <a:pt x="21336" y="37665"/>
                                  <a:pt x="22860" y="40712"/>
                                </a:cubicBezTo>
                                <a:cubicBezTo>
                                  <a:pt x="24384" y="42237"/>
                                  <a:pt x="27432" y="42237"/>
                                  <a:pt x="30480" y="42237"/>
                                </a:cubicBezTo>
                                <a:lnTo>
                                  <a:pt x="30480" y="56715"/>
                                </a:lnTo>
                                <a:lnTo>
                                  <a:pt x="21336" y="59000"/>
                                </a:lnTo>
                                <a:cubicBezTo>
                                  <a:pt x="13716" y="59000"/>
                                  <a:pt x="9144" y="57476"/>
                                  <a:pt x="6096" y="52905"/>
                                </a:cubicBezTo>
                                <a:cubicBezTo>
                                  <a:pt x="1524" y="48333"/>
                                  <a:pt x="0" y="42237"/>
                                  <a:pt x="0" y="34617"/>
                                </a:cubicBezTo>
                                <a:cubicBezTo>
                                  <a:pt x="0" y="30045"/>
                                  <a:pt x="0" y="25473"/>
                                  <a:pt x="1524" y="22424"/>
                                </a:cubicBezTo>
                                <a:cubicBezTo>
                                  <a:pt x="3048" y="19376"/>
                                  <a:pt x="4572" y="17853"/>
                                  <a:pt x="6096" y="14805"/>
                                </a:cubicBezTo>
                                <a:cubicBezTo>
                                  <a:pt x="10668" y="11757"/>
                                  <a:pt x="15240" y="8709"/>
                                  <a:pt x="22860" y="5661"/>
                                </a:cubicBezTo>
                                <a:cubicBezTo>
                                  <a:pt x="24384" y="4137"/>
                                  <a:pt x="27432" y="2612"/>
                                  <a:pt x="27432" y="2612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3" name="Shape 11123"/>
                        <wps:cNvSpPr/>
                        <wps:spPr>
                          <a:xfrm>
                            <a:off x="1226820" y="51815"/>
                            <a:ext cx="38100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753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7724"/>
                                </a:lnTo>
                                <a:cubicBezTo>
                                  <a:pt x="28956" y="82296"/>
                                  <a:pt x="28956" y="85344"/>
                                  <a:pt x="30480" y="85344"/>
                                </a:cubicBezTo>
                                <a:cubicBezTo>
                                  <a:pt x="32004" y="85344"/>
                                  <a:pt x="33528" y="86868"/>
                                  <a:pt x="38100" y="86868"/>
                                </a:cubicBezTo>
                                <a:lnTo>
                                  <a:pt x="38100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86868"/>
                                </a:lnTo>
                                <a:cubicBezTo>
                                  <a:pt x="3048" y="86868"/>
                                  <a:pt x="6096" y="85344"/>
                                  <a:pt x="6096" y="85344"/>
                                </a:cubicBezTo>
                                <a:cubicBezTo>
                                  <a:pt x="7620" y="83820"/>
                                  <a:pt x="7620" y="82296"/>
                                  <a:pt x="7620" y="77724"/>
                                </a:cubicBezTo>
                                <a:lnTo>
                                  <a:pt x="7620" y="19812"/>
                                </a:lnTo>
                                <a:cubicBezTo>
                                  <a:pt x="7620" y="15240"/>
                                  <a:pt x="7620" y="13716"/>
                                  <a:pt x="6096" y="12192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4" name="Shape 11124"/>
                        <wps:cNvSpPr/>
                        <wps:spPr>
                          <a:xfrm>
                            <a:off x="1139952" y="51815"/>
                            <a:ext cx="38100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753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7724"/>
                                </a:lnTo>
                                <a:cubicBezTo>
                                  <a:pt x="28956" y="82296"/>
                                  <a:pt x="28956" y="85344"/>
                                  <a:pt x="30480" y="85344"/>
                                </a:cubicBezTo>
                                <a:cubicBezTo>
                                  <a:pt x="32004" y="85344"/>
                                  <a:pt x="33528" y="86868"/>
                                  <a:pt x="38100" y="86868"/>
                                </a:cubicBezTo>
                                <a:lnTo>
                                  <a:pt x="38100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86868"/>
                                </a:lnTo>
                                <a:cubicBezTo>
                                  <a:pt x="4572" y="86868"/>
                                  <a:pt x="6096" y="85344"/>
                                  <a:pt x="7620" y="85344"/>
                                </a:cubicBezTo>
                                <a:cubicBezTo>
                                  <a:pt x="7620" y="83820"/>
                                  <a:pt x="9144" y="82296"/>
                                  <a:pt x="9144" y="77724"/>
                                </a:cubicBezTo>
                                <a:lnTo>
                                  <a:pt x="9144" y="19812"/>
                                </a:lnTo>
                                <a:cubicBezTo>
                                  <a:pt x="9144" y="15240"/>
                                  <a:pt x="7620" y="13716"/>
                                  <a:pt x="7620" y="12192"/>
                                </a:cubicBezTo>
                                <a:cubicBezTo>
                                  <a:pt x="6096" y="12192"/>
                                  <a:pt x="4572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5" name="Shape 11125"/>
                        <wps:cNvSpPr/>
                        <wps:spPr>
                          <a:xfrm>
                            <a:off x="1269492" y="48964"/>
                            <a:ext cx="27432" cy="3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427">
                                <a:moveTo>
                                  <a:pt x="27432" y="0"/>
                                </a:moveTo>
                                <a:lnTo>
                                  <a:pt x="27432" y="11778"/>
                                </a:lnTo>
                                <a:lnTo>
                                  <a:pt x="24384" y="10472"/>
                                </a:lnTo>
                                <a:cubicBezTo>
                                  <a:pt x="21336" y="10472"/>
                                  <a:pt x="18288" y="10472"/>
                                  <a:pt x="15240" y="11996"/>
                                </a:cubicBezTo>
                                <a:cubicBezTo>
                                  <a:pt x="13716" y="15044"/>
                                  <a:pt x="10668" y="16567"/>
                                  <a:pt x="10668" y="19615"/>
                                </a:cubicBezTo>
                                <a:cubicBezTo>
                                  <a:pt x="10668" y="19615"/>
                                  <a:pt x="10668" y="19615"/>
                                  <a:pt x="12192" y="19615"/>
                                </a:cubicBezTo>
                                <a:lnTo>
                                  <a:pt x="13716" y="19615"/>
                                </a:lnTo>
                                <a:cubicBezTo>
                                  <a:pt x="18288" y="19615"/>
                                  <a:pt x="19812" y="19615"/>
                                  <a:pt x="21336" y="21139"/>
                                </a:cubicBezTo>
                                <a:cubicBezTo>
                                  <a:pt x="22860" y="24187"/>
                                  <a:pt x="22860" y="25711"/>
                                  <a:pt x="22860" y="28759"/>
                                </a:cubicBezTo>
                                <a:cubicBezTo>
                                  <a:pt x="22860" y="31808"/>
                                  <a:pt x="22860" y="34855"/>
                                  <a:pt x="19812" y="37903"/>
                                </a:cubicBezTo>
                                <a:cubicBezTo>
                                  <a:pt x="18288" y="39427"/>
                                  <a:pt x="15240" y="39427"/>
                                  <a:pt x="12192" y="39427"/>
                                </a:cubicBezTo>
                                <a:cubicBezTo>
                                  <a:pt x="7620" y="39427"/>
                                  <a:pt x="4572" y="39427"/>
                                  <a:pt x="3048" y="36379"/>
                                </a:cubicBezTo>
                                <a:cubicBezTo>
                                  <a:pt x="0" y="33332"/>
                                  <a:pt x="0" y="30284"/>
                                  <a:pt x="0" y="25711"/>
                                </a:cubicBezTo>
                                <a:cubicBezTo>
                                  <a:pt x="0" y="18091"/>
                                  <a:pt x="1524" y="11996"/>
                                  <a:pt x="7620" y="7423"/>
                                </a:cubicBezTo>
                                <a:cubicBezTo>
                                  <a:pt x="10668" y="4375"/>
                                  <a:pt x="13716" y="2470"/>
                                  <a:pt x="17145" y="1327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" name="Shape 11126"/>
                        <wps:cNvSpPr/>
                        <wps:spPr>
                          <a:xfrm>
                            <a:off x="1016508" y="48768"/>
                            <a:ext cx="11887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00584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2484" y="4572"/>
                                </a:cubicBezTo>
                                <a:cubicBezTo>
                                  <a:pt x="65532" y="6096"/>
                                  <a:pt x="67056" y="10668"/>
                                  <a:pt x="68580" y="15240"/>
                                </a:cubicBezTo>
                                <a:cubicBezTo>
                                  <a:pt x="71628" y="10668"/>
                                  <a:pt x="74676" y="6096"/>
                                  <a:pt x="77724" y="3048"/>
                                </a:cubicBezTo>
                                <a:cubicBezTo>
                                  <a:pt x="82296" y="0"/>
                                  <a:pt x="85344" y="0"/>
                                  <a:pt x="89916" y="0"/>
                                </a:cubicBezTo>
                                <a:cubicBezTo>
                                  <a:pt x="97536" y="0"/>
                                  <a:pt x="102108" y="1524"/>
                                  <a:pt x="105156" y="6096"/>
                                </a:cubicBezTo>
                                <a:cubicBezTo>
                                  <a:pt x="108204" y="12192"/>
                                  <a:pt x="109728" y="19812"/>
                                  <a:pt x="109728" y="28956"/>
                                </a:cubicBezTo>
                                <a:lnTo>
                                  <a:pt x="109728" y="80772"/>
                                </a:lnTo>
                                <a:cubicBezTo>
                                  <a:pt x="109728" y="85344"/>
                                  <a:pt x="109728" y="86868"/>
                                  <a:pt x="111252" y="88392"/>
                                </a:cubicBezTo>
                                <a:cubicBezTo>
                                  <a:pt x="112776" y="88392"/>
                                  <a:pt x="114300" y="89916"/>
                                  <a:pt x="118872" y="89916"/>
                                </a:cubicBezTo>
                                <a:lnTo>
                                  <a:pt x="118872" y="100584"/>
                                </a:lnTo>
                                <a:lnTo>
                                  <a:pt x="82296" y="100584"/>
                                </a:lnTo>
                                <a:lnTo>
                                  <a:pt x="82296" y="89916"/>
                                </a:lnTo>
                                <a:cubicBezTo>
                                  <a:pt x="85344" y="89916"/>
                                  <a:pt x="86868" y="88392"/>
                                  <a:pt x="88392" y="88392"/>
                                </a:cubicBezTo>
                                <a:cubicBezTo>
                                  <a:pt x="88392" y="86868"/>
                                  <a:pt x="89916" y="85344"/>
                                  <a:pt x="89916" y="80772"/>
                                </a:cubicBezTo>
                                <a:lnTo>
                                  <a:pt x="89916" y="27432"/>
                                </a:lnTo>
                                <a:cubicBezTo>
                                  <a:pt x="89916" y="24384"/>
                                  <a:pt x="88392" y="19812"/>
                                  <a:pt x="88392" y="19812"/>
                                </a:cubicBezTo>
                                <a:cubicBezTo>
                                  <a:pt x="86868" y="16764"/>
                                  <a:pt x="83820" y="15240"/>
                                  <a:pt x="80772" y="15240"/>
                                </a:cubicBezTo>
                                <a:cubicBezTo>
                                  <a:pt x="77724" y="15240"/>
                                  <a:pt x="74676" y="18288"/>
                                  <a:pt x="71628" y="21336"/>
                                </a:cubicBezTo>
                                <a:cubicBezTo>
                                  <a:pt x="70104" y="25908"/>
                                  <a:pt x="70104" y="32004"/>
                                  <a:pt x="70104" y="39624"/>
                                </a:cubicBezTo>
                                <a:lnTo>
                                  <a:pt x="70104" y="80772"/>
                                </a:lnTo>
                                <a:cubicBezTo>
                                  <a:pt x="70104" y="85344"/>
                                  <a:pt x="70104" y="86868"/>
                                  <a:pt x="70104" y="88392"/>
                                </a:cubicBezTo>
                                <a:cubicBezTo>
                                  <a:pt x="71628" y="88392"/>
                                  <a:pt x="73152" y="89916"/>
                                  <a:pt x="76200" y="89916"/>
                                </a:cubicBezTo>
                                <a:lnTo>
                                  <a:pt x="77724" y="100584"/>
                                </a:lnTo>
                                <a:lnTo>
                                  <a:pt x="41148" y="100584"/>
                                </a:lnTo>
                                <a:lnTo>
                                  <a:pt x="41148" y="89916"/>
                                </a:lnTo>
                                <a:cubicBezTo>
                                  <a:pt x="44196" y="89916"/>
                                  <a:pt x="47244" y="88392"/>
                                  <a:pt x="47244" y="88392"/>
                                </a:cubicBezTo>
                                <a:cubicBezTo>
                                  <a:pt x="48768" y="86868"/>
                                  <a:pt x="48768" y="85344"/>
                                  <a:pt x="48768" y="80772"/>
                                </a:cubicBezTo>
                                <a:lnTo>
                                  <a:pt x="48768" y="27432"/>
                                </a:lnTo>
                                <a:cubicBezTo>
                                  <a:pt x="48768" y="24384"/>
                                  <a:pt x="48768" y="19812"/>
                                  <a:pt x="47244" y="19812"/>
                                </a:cubicBezTo>
                                <a:cubicBezTo>
                                  <a:pt x="45720" y="16764"/>
                                  <a:pt x="44196" y="15240"/>
                                  <a:pt x="41148" y="15240"/>
                                </a:cubicBezTo>
                                <a:cubicBezTo>
                                  <a:pt x="36576" y="15240"/>
                                  <a:pt x="33528" y="18288"/>
                                  <a:pt x="32004" y="21336"/>
                                </a:cubicBezTo>
                                <a:cubicBezTo>
                                  <a:pt x="30480" y="25908"/>
                                  <a:pt x="28956" y="32004"/>
                                  <a:pt x="28956" y="39624"/>
                                </a:cubicBezTo>
                                <a:lnTo>
                                  <a:pt x="28956" y="80772"/>
                                </a:lnTo>
                                <a:cubicBezTo>
                                  <a:pt x="28956" y="85344"/>
                                  <a:pt x="28956" y="86868"/>
                                  <a:pt x="30480" y="88392"/>
                                </a:cubicBezTo>
                                <a:cubicBezTo>
                                  <a:pt x="30480" y="88392"/>
                                  <a:pt x="33528" y="89916"/>
                                  <a:pt x="36576" y="89916"/>
                                </a:cubicBezTo>
                                <a:lnTo>
                                  <a:pt x="36576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89916"/>
                                </a:lnTo>
                                <a:cubicBezTo>
                                  <a:pt x="3048" y="89916"/>
                                  <a:pt x="6096" y="88392"/>
                                  <a:pt x="6096" y="88392"/>
                                </a:cubicBezTo>
                                <a:cubicBezTo>
                                  <a:pt x="7620" y="86868"/>
                                  <a:pt x="9144" y="85344"/>
                                  <a:pt x="9144" y="80772"/>
                                </a:cubicBezTo>
                                <a:lnTo>
                                  <a:pt x="9144" y="22860"/>
                                </a:lnTo>
                                <a:cubicBezTo>
                                  <a:pt x="9144" y="18288"/>
                                  <a:pt x="7620" y="16764"/>
                                  <a:pt x="6096" y="15240"/>
                                </a:cubicBezTo>
                                <a:cubicBezTo>
                                  <a:pt x="6096" y="15240"/>
                                  <a:pt x="3048" y="13716"/>
                                  <a:pt x="0" y="13716"/>
                                </a:cubicBezTo>
                                <a:lnTo>
                                  <a:pt x="0" y="3048"/>
                                </a:lnTo>
                                <a:lnTo>
                                  <a:pt x="27432" y="3048"/>
                                </a:lnTo>
                                <a:lnTo>
                                  <a:pt x="27432" y="15240"/>
                                </a:lnTo>
                                <a:cubicBezTo>
                                  <a:pt x="30480" y="9144"/>
                                  <a:pt x="35052" y="6096"/>
                                  <a:pt x="38100" y="3048"/>
                                </a:cubicBezTo>
                                <a:cubicBezTo>
                                  <a:pt x="41148" y="0"/>
                                  <a:pt x="45720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" name="Shape 11127"/>
                        <wps:cNvSpPr/>
                        <wps:spPr>
                          <a:xfrm>
                            <a:off x="887730" y="48768"/>
                            <a:ext cx="281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53340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0"/>
                                  <a:pt x="14478" y="4572"/>
                                </a:cubicBezTo>
                                <a:cubicBezTo>
                                  <a:pt x="19050" y="6096"/>
                                  <a:pt x="22098" y="10668"/>
                                  <a:pt x="25146" y="15240"/>
                                </a:cubicBezTo>
                                <a:cubicBezTo>
                                  <a:pt x="26670" y="18288"/>
                                  <a:pt x="26670" y="21336"/>
                                  <a:pt x="28194" y="25908"/>
                                </a:cubicBezTo>
                                <a:cubicBezTo>
                                  <a:pt x="28194" y="28956"/>
                                  <a:pt x="28194" y="35052"/>
                                  <a:pt x="28194" y="42672"/>
                                </a:cubicBezTo>
                                <a:lnTo>
                                  <a:pt x="2819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42672"/>
                                </a:lnTo>
                                <a:lnTo>
                                  <a:pt x="9906" y="42672"/>
                                </a:lnTo>
                                <a:lnTo>
                                  <a:pt x="9906" y="30480"/>
                                </a:lnTo>
                                <a:cubicBezTo>
                                  <a:pt x="9906" y="22860"/>
                                  <a:pt x="8382" y="18288"/>
                                  <a:pt x="8382" y="15240"/>
                                </a:cubicBezTo>
                                <a:cubicBezTo>
                                  <a:pt x="5334" y="12192"/>
                                  <a:pt x="3810" y="12192"/>
                                  <a:pt x="762" y="12192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7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" name="Shape 11128"/>
                        <wps:cNvSpPr/>
                        <wps:spPr>
                          <a:xfrm>
                            <a:off x="1232916" y="18287"/>
                            <a:ext cx="2286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5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6764" y="1524"/>
                                  <a:pt x="19812" y="4573"/>
                                </a:cubicBezTo>
                                <a:cubicBezTo>
                                  <a:pt x="22860" y="6097"/>
                                  <a:pt x="22860" y="9144"/>
                                  <a:pt x="22860" y="12192"/>
                                </a:cubicBezTo>
                                <a:cubicBezTo>
                                  <a:pt x="22860" y="15240"/>
                                  <a:pt x="22860" y="18288"/>
                                  <a:pt x="19812" y="21336"/>
                                </a:cubicBezTo>
                                <a:cubicBezTo>
                                  <a:pt x="18288" y="22861"/>
                                  <a:pt x="15240" y="24385"/>
                                  <a:pt x="10668" y="24385"/>
                                </a:cubicBezTo>
                                <a:cubicBezTo>
                                  <a:pt x="7620" y="24385"/>
                                  <a:pt x="4572" y="22861"/>
                                  <a:pt x="3048" y="21336"/>
                                </a:cubicBezTo>
                                <a:cubicBezTo>
                                  <a:pt x="0" y="18288"/>
                                  <a:pt x="0" y="15240"/>
                                  <a:pt x="0" y="12192"/>
                                </a:cubicBezTo>
                                <a:cubicBezTo>
                                  <a:pt x="0" y="9144"/>
                                  <a:pt x="0" y="6097"/>
                                  <a:pt x="3048" y="4573"/>
                                </a:cubicBezTo>
                                <a:cubicBezTo>
                                  <a:pt x="4572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9" name="Shape 11129"/>
                        <wps:cNvSpPr/>
                        <wps:spPr>
                          <a:xfrm>
                            <a:off x="1146048" y="18287"/>
                            <a:ext cx="2286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5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4"/>
                                  <a:pt x="19812" y="4573"/>
                                </a:cubicBezTo>
                                <a:cubicBezTo>
                                  <a:pt x="22860" y="6097"/>
                                  <a:pt x="22860" y="9144"/>
                                  <a:pt x="22860" y="12192"/>
                                </a:cubicBezTo>
                                <a:cubicBezTo>
                                  <a:pt x="22860" y="15240"/>
                                  <a:pt x="22860" y="18288"/>
                                  <a:pt x="19812" y="21336"/>
                                </a:cubicBezTo>
                                <a:cubicBezTo>
                                  <a:pt x="18288" y="22861"/>
                                  <a:pt x="15240" y="24385"/>
                                  <a:pt x="12192" y="24385"/>
                                </a:cubicBezTo>
                                <a:cubicBezTo>
                                  <a:pt x="9144" y="24385"/>
                                  <a:pt x="4572" y="22861"/>
                                  <a:pt x="3048" y="21336"/>
                                </a:cubicBezTo>
                                <a:cubicBezTo>
                                  <a:pt x="1524" y="18288"/>
                                  <a:pt x="0" y="15240"/>
                                  <a:pt x="0" y="12192"/>
                                </a:cubicBezTo>
                                <a:cubicBezTo>
                                  <a:pt x="0" y="9144"/>
                                  <a:pt x="1524" y="6097"/>
                                  <a:pt x="3048" y="4573"/>
                                </a:cubicBezTo>
                                <a:cubicBezTo>
                                  <a:pt x="6096" y="1524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0" name="Shape 11130"/>
                        <wps:cNvSpPr/>
                        <wps:spPr>
                          <a:xfrm>
                            <a:off x="1184148" y="15239"/>
                            <a:ext cx="3810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34112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114300"/>
                                </a:lnTo>
                                <a:cubicBezTo>
                                  <a:pt x="28956" y="118872"/>
                                  <a:pt x="28956" y="121920"/>
                                  <a:pt x="30480" y="121920"/>
                                </a:cubicBezTo>
                                <a:cubicBezTo>
                                  <a:pt x="32004" y="121920"/>
                                  <a:pt x="33528" y="123444"/>
                                  <a:pt x="38100" y="123444"/>
                                </a:cubicBezTo>
                                <a:lnTo>
                                  <a:pt x="38100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123444"/>
                                </a:lnTo>
                                <a:cubicBezTo>
                                  <a:pt x="3048" y="123444"/>
                                  <a:pt x="6096" y="121920"/>
                                  <a:pt x="6096" y="121920"/>
                                </a:cubicBezTo>
                                <a:cubicBezTo>
                                  <a:pt x="7620" y="120397"/>
                                  <a:pt x="7620" y="118872"/>
                                  <a:pt x="7620" y="114300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5240"/>
                                  <a:pt x="6096" y="13716"/>
                                </a:cubicBezTo>
                                <a:cubicBezTo>
                                  <a:pt x="6096" y="12192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1" name="Shape 11131"/>
                        <wps:cNvSpPr/>
                        <wps:spPr>
                          <a:xfrm>
                            <a:off x="929640" y="3048"/>
                            <a:ext cx="80772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46303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0772" y="48768"/>
                                </a:lnTo>
                                <a:lnTo>
                                  <a:pt x="68580" y="48768"/>
                                </a:lnTo>
                                <a:cubicBezTo>
                                  <a:pt x="68580" y="35051"/>
                                  <a:pt x="65532" y="25908"/>
                                  <a:pt x="62484" y="21336"/>
                                </a:cubicBezTo>
                                <a:cubicBezTo>
                                  <a:pt x="57912" y="16763"/>
                                  <a:pt x="48768" y="15239"/>
                                  <a:pt x="38100" y="15239"/>
                                </a:cubicBezTo>
                                <a:lnTo>
                                  <a:pt x="33528" y="15239"/>
                                </a:lnTo>
                                <a:lnTo>
                                  <a:pt x="33528" y="64008"/>
                                </a:lnTo>
                                <a:lnTo>
                                  <a:pt x="35052" y="64008"/>
                                </a:lnTo>
                                <a:cubicBezTo>
                                  <a:pt x="41148" y="64008"/>
                                  <a:pt x="45720" y="62484"/>
                                  <a:pt x="47244" y="59436"/>
                                </a:cubicBezTo>
                                <a:cubicBezTo>
                                  <a:pt x="48768" y="56388"/>
                                  <a:pt x="50292" y="50292"/>
                                  <a:pt x="50292" y="42672"/>
                                </a:cubicBezTo>
                                <a:lnTo>
                                  <a:pt x="60960" y="42672"/>
                                </a:lnTo>
                                <a:lnTo>
                                  <a:pt x="60960" y="100584"/>
                                </a:lnTo>
                                <a:lnTo>
                                  <a:pt x="50292" y="100584"/>
                                </a:lnTo>
                                <a:lnTo>
                                  <a:pt x="50292" y="99060"/>
                                </a:lnTo>
                                <a:cubicBezTo>
                                  <a:pt x="50292" y="91439"/>
                                  <a:pt x="48768" y="86868"/>
                                  <a:pt x="47244" y="83820"/>
                                </a:cubicBezTo>
                                <a:cubicBezTo>
                                  <a:pt x="45720" y="80772"/>
                                  <a:pt x="41148" y="77724"/>
                                  <a:pt x="35052" y="77724"/>
                                </a:cubicBezTo>
                                <a:lnTo>
                                  <a:pt x="33528" y="77724"/>
                                </a:lnTo>
                                <a:lnTo>
                                  <a:pt x="33528" y="132588"/>
                                </a:lnTo>
                                <a:lnTo>
                                  <a:pt x="39624" y="132588"/>
                                </a:lnTo>
                                <a:cubicBezTo>
                                  <a:pt x="51816" y="132588"/>
                                  <a:pt x="59436" y="129539"/>
                                  <a:pt x="64008" y="123444"/>
                                </a:cubicBezTo>
                                <a:cubicBezTo>
                                  <a:pt x="68580" y="118872"/>
                                  <a:pt x="70104" y="108203"/>
                                  <a:pt x="70104" y="91439"/>
                                </a:cubicBezTo>
                                <a:lnTo>
                                  <a:pt x="80772" y="91439"/>
                                </a:lnTo>
                                <a:lnTo>
                                  <a:pt x="80772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132588"/>
                                </a:lnTo>
                                <a:cubicBezTo>
                                  <a:pt x="3048" y="132588"/>
                                  <a:pt x="6096" y="131063"/>
                                  <a:pt x="7620" y="131063"/>
                                </a:cubicBezTo>
                                <a:cubicBezTo>
                                  <a:pt x="9144" y="128015"/>
                                  <a:pt x="9144" y="126492"/>
                                  <a:pt x="9144" y="121920"/>
                                </a:cubicBezTo>
                                <a:lnTo>
                                  <a:pt x="9144" y="24384"/>
                                </a:lnTo>
                                <a:cubicBezTo>
                                  <a:pt x="9144" y="21336"/>
                                  <a:pt x="9144" y="18288"/>
                                  <a:pt x="7620" y="16763"/>
                                </a:cubicBezTo>
                                <a:cubicBezTo>
                                  <a:pt x="6096" y="15239"/>
                                  <a:pt x="3048" y="15239"/>
                                  <a:pt x="0" y="152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4" name="Shape 28474"/>
                        <wps:cNvSpPr/>
                        <wps:spPr>
                          <a:xfrm>
                            <a:off x="1341120" y="91439"/>
                            <a:ext cx="2895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676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3" name="Shape 11133"/>
                        <wps:cNvSpPr/>
                        <wps:spPr>
                          <a:xfrm>
                            <a:off x="1296924" y="48768"/>
                            <a:ext cx="4419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3632">
                                <a:moveTo>
                                  <a:pt x="1524" y="0"/>
                                </a:moveTo>
                                <a:cubicBezTo>
                                  <a:pt x="12192" y="0"/>
                                  <a:pt x="19812" y="1524"/>
                                  <a:pt x="24384" y="7620"/>
                                </a:cubicBezTo>
                                <a:cubicBezTo>
                                  <a:pt x="28956" y="12192"/>
                                  <a:pt x="32004" y="19812"/>
                                  <a:pt x="32004" y="32004"/>
                                </a:cubicBezTo>
                                <a:lnTo>
                                  <a:pt x="32004" y="86868"/>
                                </a:lnTo>
                                <a:cubicBezTo>
                                  <a:pt x="32004" y="88392"/>
                                  <a:pt x="32004" y="89916"/>
                                  <a:pt x="32004" y="91440"/>
                                </a:cubicBezTo>
                                <a:lnTo>
                                  <a:pt x="33528" y="92964"/>
                                </a:lnTo>
                                <a:cubicBezTo>
                                  <a:pt x="35052" y="92964"/>
                                  <a:pt x="36576" y="91440"/>
                                  <a:pt x="36576" y="89916"/>
                                </a:cubicBezTo>
                                <a:cubicBezTo>
                                  <a:pt x="36576" y="88392"/>
                                  <a:pt x="38100" y="85344"/>
                                  <a:pt x="38100" y="80772"/>
                                </a:cubicBezTo>
                                <a:cubicBezTo>
                                  <a:pt x="38100" y="80772"/>
                                  <a:pt x="38100" y="79248"/>
                                  <a:pt x="38100" y="77724"/>
                                </a:cubicBezTo>
                                <a:cubicBezTo>
                                  <a:pt x="38100" y="76200"/>
                                  <a:pt x="36576" y="76200"/>
                                  <a:pt x="36576" y="74676"/>
                                </a:cubicBezTo>
                                <a:lnTo>
                                  <a:pt x="44196" y="74676"/>
                                </a:lnTo>
                                <a:lnTo>
                                  <a:pt x="44196" y="80772"/>
                                </a:lnTo>
                                <a:cubicBezTo>
                                  <a:pt x="44196" y="88392"/>
                                  <a:pt x="44196" y="94488"/>
                                  <a:pt x="41148" y="99060"/>
                                </a:cubicBezTo>
                                <a:cubicBezTo>
                                  <a:pt x="38100" y="102108"/>
                                  <a:pt x="33528" y="103632"/>
                                  <a:pt x="28956" y="103632"/>
                                </a:cubicBezTo>
                                <a:cubicBezTo>
                                  <a:pt x="24384" y="103632"/>
                                  <a:pt x="21336" y="103632"/>
                                  <a:pt x="18288" y="100584"/>
                                </a:cubicBezTo>
                                <a:cubicBezTo>
                                  <a:pt x="15240" y="99060"/>
                                  <a:pt x="13716" y="96012"/>
                                  <a:pt x="12192" y="91440"/>
                                </a:cubicBezTo>
                                <a:cubicBezTo>
                                  <a:pt x="9144" y="96012"/>
                                  <a:pt x="6096" y="99060"/>
                                  <a:pt x="3048" y="100584"/>
                                </a:cubicBezTo>
                                <a:lnTo>
                                  <a:pt x="0" y="101346"/>
                                </a:lnTo>
                                <a:lnTo>
                                  <a:pt x="0" y="86868"/>
                                </a:lnTo>
                                <a:cubicBezTo>
                                  <a:pt x="3048" y="86868"/>
                                  <a:pt x="6096" y="85344"/>
                                  <a:pt x="7620" y="82296"/>
                                </a:cubicBezTo>
                                <a:cubicBezTo>
                                  <a:pt x="10668" y="79248"/>
                                  <a:pt x="10668" y="73152"/>
                                  <a:pt x="10668" y="65532"/>
                                </a:cubicBezTo>
                                <a:lnTo>
                                  <a:pt x="10668" y="50292"/>
                                </a:lnTo>
                                <a:cubicBezTo>
                                  <a:pt x="9144" y="51816"/>
                                  <a:pt x="4572" y="54864"/>
                                  <a:pt x="1524" y="57912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44631"/>
                                </a:lnTo>
                                <a:lnTo>
                                  <a:pt x="7620" y="38100"/>
                                </a:lnTo>
                                <a:cubicBezTo>
                                  <a:pt x="10668" y="35052"/>
                                  <a:pt x="12192" y="30480"/>
                                  <a:pt x="12192" y="27432"/>
                                </a:cubicBezTo>
                                <a:cubicBezTo>
                                  <a:pt x="12192" y="21336"/>
                                  <a:pt x="10668" y="18288"/>
                                  <a:pt x="7620" y="15240"/>
                                </a:cubicBezTo>
                                <a:lnTo>
                                  <a:pt x="0" y="11975"/>
                                </a:lnTo>
                                <a:lnTo>
                                  <a:pt x="0" y="1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4" name="Shape 11134"/>
                        <wps:cNvSpPr/>
                        <wps:spPr>
                          <a:xfrm>
                            <a:off x="1370076" y="3048"/>
                            <a:ext cx="4724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46303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7244" y="577"/>
                                </a:lnTo>
                                <a:lnTo>
                                  <a:pt x="47244" y="15671"/>
                                </a:lnTo>
                                <a:lnTo>
                                  <a:pt x="39624" y="15239"/>
                                </a:lnTo>
                                <a:lnTo>
                                  <a:pt x="33528" y="15239"/>
                                </a:lnTo>
                                <a:lnTo>
                                  <a:pt x="33528" y="64008"/>
                                </a:lnTo>
                                <a:lnTo>
                                  <a:pt x="39624" y="64008"/>
                                </a:lnTo>
                                <a:lnTo>
                                  <a:pt x="47244" y="61237"/>
                                </a:lnTo>
                                <a:lnTo>
                                  <a:pt x="47244" y="83989"/>
                                </a:lnTo>
                                <a:lnTo>
                                  <a:pt x="36576" y="79248"/>
                                </a:lnTo>
                                <a:lnTo>
                                  <a:pt x="33528" y="79248"/>
                                </a:lnTo>
                                <a:lnTo>
                                  <a:pt x="33528" y="121920"/>
                                </a:lnTo>
                                <a:cubicBezTo>
                                  <a:pt x="33528" y="126492"/>
                                  <a:pt x="35052" y="128015"/>
                                  <a:pt x="35052" y="131063"/>
                                </a:cubicBezTo>
                                <a:cubicBezTo>
                                  <a:pt x="36576" y="131063"/>
                                  <a:pt x="39624" y="132588"/>
                                  <a:pt x="42672" y="132588"/>
                                </a:cubicBezTo>
                                <a:lnTo>
                                  <a:pt x="44196" y="132588"/>
                                </a:lnTo>
                                <a:lnTo>
                                  <a:pt x="44196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132588"/>
                                </a:lnTo>
                                <a:cubicBezTo>
                                  <a:pt x="3048" y="132588"/>
                                  <a:pt x="6096" y="131063"/>
                                  <a:pt x="7620" y="131063"/>
                                </a:cubicBezTo>
                                <a:cubicBezTo>
                                  <a:pt x="9144" y="128015"/>
                                  <a:pt x="10668" y="126492"/>
                                  <a:pt x="10668" y="121920"/>
                                </a:cubicBezTo>
                                <a:lnTo>
                                  <a:pt x="10668" y="24384"/>
                                </a:lnTo>
                                <a:cubicBezTo>
                                  <a:pt x="10668" y="21336"/>
                                  <a:pt x="9144" y="18288"/>
                                  <a:pt x="7620" y="16763"/>
                                </a:cubicBezTo>
                                <a:cubicBezTo>
                                  <a:pt x="6096" y="15239"/>
                                  <a:pt x="3048" y="15239"/>
                                  <a:pt x="0" y="152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" name="Shape 11135"/>
                        <wps:cNvSpPr/>
                        <wps:spPr>
                          <a:xfrm>
                            <a:off x="1469136" y="48768"/>
                            <a:ext cx="3124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3632">
                                <a:moveTo>
                                  <a:pt x="30480" y="0"/>
                                </a:moveTo>
                                <a:lnTo>
                                  <a:pt x="31242" y="125"/>
                                </a:lnTo>
                                <a:lnTo>
                                  <a:pt x="31242" y="12955"/>
                                </a:lnTo>
                                <a:lnTo>
                                  <a:pt x="30480" y="12192"/>
                                </a:lnTo>
                                <a:cubicBezTo>
                                  <a:pt x="27432" y="12192"/>
                                  <a:pt x="24384" y="15240"/>
                                  <a:pt x="22860" y="19812"/>
                                </a:cubicBezTo>
                                <a:cubicBezTo>
                                  <a:pt x="21336" y="24384"/>
                                  <a:pt x="21336" y="35052"/>
                                  <a:pt x="21336" y="51816"/>
                                </a:cubicBezTo>
                                <a:cubicBezTo>
                                  <a:pt x="21336" y="70104"/>
                                  <a:pt x="21336" y="80772"/>
                                  <a:pt x="22860" y="85344"/>
                                </a:cubicBezTo>
                                <a:cubicBezTo>
                                  <a:pt x="24384" y="88392"/>
                                  <a:pt x="27432" y="91440"/>
                                  <a:pt x="30480" y="91440"/>
                                </a:cubicBezTo>
                                <a:lnTo>
                                  <a:pt x="31242" y="90830"/>
                                </a:lnTo>
                                <a:lnTo>
                                  <a:pt x="31242" y="103506"/>
                                </a:lnTo>
                                <a:lnTo>
                                  <a:pt x="30480" y="103632"/>
                                </a:lnTo>
                                <a:cubicBezTo>
                                  <a:pt x="19812" y="103632"/>
                                  <a:pt x="12192" y="100584"/>
                                  <a:pt x="6096" y="92964"/>
                                </a:cubicBezTo>
                                <a:cubicBezTo>
                                  <a:pt x="1524" y="85344"/>
                                  <a:pt x="0" y="71628"/>
                                  <a:pt x="0" y="51816"/>
                                </a:cubicBezTo>
                                <a:cubicBezTo>
                                  <a:pt x="0" y="32004"/>
                                  <a:pt x="1524" y="18288"/>
                                  <a:pt x="6096" y="10668"/>
                                </a:cubicBezTo>
                                <a:cubicBezTo>
                                  <a:pt x="12192" y="3048"/>
                                  <a:pt x="1981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1417320" y="3625"/>
                            <a:ext cx="48768" cy="15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0298">
                                <a:moveTo>
                                  <a:pt x="0" y="0"/>
                                </a:moveTo>
                                <a:lnTo>
                                  <a:pt x="13526" y="1708"/>
                                </a:lnTo>
                                <a:cubicBezTo>
                                  <a:pt x="18669" y="3232"/>
                                  <a:pt x="22860" y="5518"/>
                                  <a:pt x="25908" y="8566"/>
                                </a:cubicBezTo>
                                <a:cubicBezTo>
                                  <a:pt x="32004" y="14662"/>
                                  <a:pt x="35052" y="23806"/>
                                  <a:pt x="35052" y="37523"/>
                                </a:cubicBezTo>
                                <a:cubicBezTo>
                                  <a:pt x="35052" y="48190"/>
                                  <a:pt x="33528" y="57334"/>
                                  <a:pt x="28956" y="63430"/>
                                </a:cubicBezTo>
                                <a:cubicBezTo>
                                  <a:pt x="24384" y="69526"/>
                                  <a:pt x="18288" y="72574"/>
                                  <a:pt x="10668" y="74098"/>
                                </a:cubicBezTo>
                                <a:cubicBezTo>
                                  <a:pt x="16764" y="77146"/>
                                  <a:pt x="21336" y="80194"/>
                                  <a:pt x="24384" y="84766"/>
                                </a:cubicBezTo>
                                <a:cubicBezTo>
                                  <a:pt x="27432" y="89338"/>
                                  <a:pt x="30480" y="98482"/>
                                  <a:pt x="30480" y="110674"/>
                                </a:cubicBezTo>
                                <a:cubicBezTo>
                                  <a:pt x="30480" y="112198"/>
                                  <a:pt x="30480" y="113723"/>
                                  <a:pt x="30480" y="116770"/>
                                </a:cubicBezTo>
                                <a:cubicBezTo>
                                  <a:pt x="32004" y="127438"/>
                                  <a:pt x="33528" y="133534"/>
                                  <a:pt x="36576" y="133534"/>
                                </a:cubicBezTo>
                                <a:cubicBezTo>
                                  <a:pt x="38100" y="133534"/>
                                  <a:pt x="38100" y="132011"/>
                                  <a:pt x="39624" y="130486"/>
                                </a:cubicBezTo>
                                <a:cubicBezTo>
                                  <a:pt x="41148" y="128962"/>
                                  <a:pt x="41148" y="127438"/>
                                  <a:pt x="41148" y="124390"/>
                                </a:cubicBezTo>
                                <a:lnTo>
                                  <a:pt x="41148" y="115246"/>
                                </a:lnTo>
                                <a:lnTo>
                                  <a:pt x="48768" y="115246"/>
                                </a:lnTo>
                                <a:lnTo>
                                  <a:pt x="48768" y="119818"/>
                                </a:lnTo>
                                <a:cubicBezTo>
                                  <a:pt x="48768" y="130486"/>
                                  <a:pt x="47244" y="138106"/>
                                  <a:pt x="44196" y="142678"/>
                                </a:cubicBezTo>
                                <a:cubicBezTo>
                                  <a:pt x="41148" y="147250"/>
                                  <a:pt x="36576" y="150298"/>
                                  <a:pt x="28956" y="150298"/>
                                </a:cubicBezTo>
                                <a:cubicBezTo>
                                  <a:pt x="24384" y="150298"/>
                                  <a:pt x="21336" y="148774"/>
                                  <a:pt x="18288" y="147250"/>
                                </a:cubicBezTo>
                                <a:cubicBezTo>
                                  <a:pt x="16764" y="145726"/>
                                  <a:pt x="13716" y="144202"/>
                                  <a:pt x="12192" y="139630"/>
                                </a:cubicBezTo>
                                <a:cubicBezTo>
                                  <a:pt x="9144" y="135058"/>
                                  <a:pt x="7620" y="125914"/>
                                  <a:pt x="7620" y="110674"/>
                                </a:cubicBezTo>
                                <a:cubicBezTo>
                                  <a:pt x="7620" y="107626"/>
                                  <a:pt x="7620" y="104578"/>
                                  <a:pt x="7620" y="103054"/>
                                </a:cubicBezTo>
                                <a:cubicBezTo>
                                  <a:pt x="7620" y="93911"/>
                                  <a:pt x="6096" y="87814"/>
                                  <a:pt x="3048" y="84766"/>
                                </a:cubicBezTo>
                                <a:lnTo>
                                  <a:pt x="0" y="83411"/>
                                </a:lnTo>
                                <a:lnTo>
                                  <a:pt x="0" y="60660"/>
                                </a:lnTo>
                                <a:lnTo>
                                  <a:pt x="9144" y="57334"/>
                                </a:lnTo>
                                <a:cubicBezTo>
                                  <a:pt x="10668" y="52762"/>
                                  <a:pt x="13716" y="46666"/>
                                  <a:pt x="13716" y="37523"/>
                                </a:cubicBezTo>
                                <a:cubicBezTo>
                                  <a:pt x="13716" y="29902"/>
                                  <a:pt x="12192" y="22282"/>
                                  <a:pt x="9144" y="19234"/>
                                </a:cubicBezTo>
                                <a:cubicBezTo>
                                  <a:pt x="7620" y="16948"/>
                                  <a:pt x="5334" y="15805"/>
                                  <a:pt x="2477" y="15233"/>
                                </a:cubicBezTo>
                                <a:lnTo>
                                  <a:pt x="0" y="15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1650492" y="93399"/>
                            <a:ext cx="32004" cy="5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59000">
                                <a:moveTo>
                                  <a:pt x="32004" y="0"/>
                                </a:moveTo>
                                <a:lnTo>
                                  <a:pt x="32004" y="13281"/>
                                </a:lnTo>
                                <a:lnTo>
                                  <a:pt x="23813" y="23758"/>
                                </a:lnTo>
                                <a:cubicBezTo>
                                  <a:pt x="22098" y="26997"/>
                                  <a:pt x="21336" y="30045"/>
                                  <a:pt x="21336" y="33093"/>
                                </a:cubicBezTo>
                                <a:cubicBezTo>
                                  <a:pt x="21336" y="34617"/>
                                  <a:pt x="21336" y="37665"/>
                                  <a:pt x="24384" y="40712"/>
                                </a:cubicBezTo>
                                <a:cubicBezTo>
                                  <a:pt x="25908" y="42237"/>
                                  <a:pt x="27432" y="42237"/>
                                  <a:pt x="30480" y="42237"/>
                                </a:cubicBezTo>
                                <a:lnTo>
                                  <a:pt x="32004" y="41475"/>
                                </a:lnTo>
                                <a:lnTo>
                                  <a:pt x="32004" y="56334"/>
                                </a:lnTo>
                                <a:lnTo>
                                  <a:pt x="21336" y="59000"/>
                                </a:lnTo>
                                <a:cubicBezTo>
                                  <a:pt x="15240" y="59000"/>
                                  <a:pt x="10668" y="57476"/>
                                  <a:pt x="6096" y="52905"/>
                                </a:cubicBezTo>
                                <a:cubicBezTo>
                                  <a:pt x="3048" y="48333"/>
                                  <a:pt x="0" y="42237"/>
                                  <a:pt x="0" y="34617"/>
                                </a:cubicBezTo>
                                <a:cubicBezTo>
                                  <a:pt x="0" y="30045"/>
                                  <a:pt x="1524" y="25473"/>
                                  <a:pt x="3048" y="22424"/>
                                </a:cubicBezTo>
                                <a:cubicBezTo>
                                  <a:pt x="3048" y="19376"/>
                                  <a:pt x="6096" y="17853"/>
                                  <a:pt x="7620" y="14805"/>
                                </a:cubicBezTo>
                                <a:cubicBezTo>
                                  <a:pt x="10668" y="11757"/>
                                  <a:pt x="16764" y="8709"/>
                                  <a:pt x="22860" y="5661"/>
                                </a:cubicBezTo>
                                <a:cubicBezTo>
                                  <a:pt x="25908" y="4137"/>
                                  <a:pt x="27432" y="2612"/>
                                  <a:pt x="28956" y="2612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1653540" y="48952"/>
                            <a:ext cx="28956" cy="39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9439">
                                <a:moveTo>
                                  <a:pt x="28956" y="0"/>
                                </a:moveTo>
                                <a:lnTo>
                                  <a:pt x="28956" y="12198"/>
                                </a:lnTo>
                                <a:lnTo>
                                  <a:pt x="24384" y="10484"/>
                                </a:lnTo>
                                <a:cubicBezTo>
                                  <a:pt x="21336" y="10484"/>
                                  <a:pt x="19812" y="10484"/>
                                  <a:pt x="16764" y="12008"/>
                                </a:cubicBezTo>
                                <a:cubicBezTo>
                                  <a:pt x="13716" y="15055"/>
                                  <a:pt x="12192" y="16579"/>
                                  <a:pt x="10668" y="19627"/>
                                </a:cubicBezTo>
                                <a:cubicBezTo>
                                  <a:pt x="12192" y="19627"/>
                                  <a:pt x="12192" y="19627"/>
                                  <a:pt x="13716" y="19627"/>
                                </a:cubicBezTo>
                                <a:cubicBezTo>
                                  <a:pt x="13716" y="19627"/>
                                  <a:pt x="13716" y="19627"/>
                                  <a:pt x="15240" y="19627"/>
                                </a:cubicBezTo>
                                <a:cubicBezTo>
                                  <a:pt x="18288" y="19627"/>
                                  <a:pt x="21336" y="19627"/>
                                  <a:pt x="21336" y="21151"/>
                                </a:cubicBezTo>
                                <a:cubicBezTo>
                                  <a:pt x="22860" y="24199"/>
                                  <a:pt x="24384" y="25723"/>
                                  <a:pt x="24384" y="28771"/>
                                </a:cubicBezTo>
                                <a:cubicBezTo>
                                  <a:pt x="24384" y="31819"/>
                                  <a:pt x="22860" y="34867"/>
                                  <a:pt x="21336" y="37915"/>
                                </a:cubicBezTo>
                                <a:cubicBezTo>
                                  <a:pt x="19812" y="39439"/>
                                  <a:pt x="16764" y="39439"/>
                                  <a:pt x="13716" y="39439"/>
                                </a:cubicBezTo>
                                <a:cubicBezTo>
                                  <a:pt x="9144" y="39439"/>
                                  <a:pt x="6096" y="39439"/>
                                  <a:pt x="3048" y="36391"/>
                                </a:cubicBezTo>
                                <a:cubicBezTo>
                                  <a:pt x="1524" y="33343"/>
                                  <a:pt x="0" y="30296"/>
                                  <a:pt x="0" y="25723"/>
                                </a:cubicBezTo>
                                <a:cubicBezTo>
                                  <a:pt x="0" y="18103"/>
                                  <a:pt x="3048" y="12008"/>
                                  <a:pt x="7620" y="7435"/>
                                </a:cubicBezTo>
                                <a:cubicBezTo>
                                  <a:pt x="10668" y="4387"/>
                                  <a:pt x="14097" y="2482"/>
                                  <a:pt x="17907" y="1339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1500378" y="48893"/>
                            <a:ext cx="31242" cy="10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3381">
                                <a:moveTo>
                                  <a:pt x="0" y="0"/>
                                </a:moveTo>
                                <a:lnTo>
                                  <a:pt x="14287" y="2351"/>
                                </a:lnTo>
                                <a:cubicBezTo>
                                  <a:pt x="18288" y="4066"/>
                                  <a:pt x="21336" y="6733"/>
                                  <a:pt x="23622" y="10543"/>
                                </a:cubicBezTo>
                                <a:cubicBezTo>
                                  <a:pt x="28194" y="18163"/>
                                  <a:pt x="31242" y="31879"/>
                                  <a:pt x="31242" y="51691"/>
                                </a:cubicBezTo>
                                <a:cubicBezTo>
                                  <a:pt x="31242" y="71503"/>
                                  <a:pt x="28194" y="85218"/>
                                  <a:pt x="23622" y="92839"/>
                                </a:cubicBezTo>
                                <a:cubicBezTo>
                                  <a:pt x="21336" y="96649"/>
                                  <a:pt x="18288" y="99315"/>
                                  <a:pt x="14287" y="101030"/>
                                </a:cubicBezTo>
                                <a:lnTo>
                                  <a:pt x="0" y="103381"/>
                                </a:lnTo>
                                <a:lnTo>
                                  <a:pt x="0" y="90705"/>
                                </a:lnTo>
                                <a:lnTo>
                                  <a:pt x="6858" y="85218"/>
                                </a:lnTo>
                                <a:cubicBezTo>
                                  <a:pt x="8382" y="80646"/>
                                  <a:pt x="9906" y="69979"/>
                                  <a:pt x="9906" y="51691"/>
                                </a:cubicBezTo>
                                <a:cubicBezTo>
                                  <a:pt x="9906" y="34927"/>
                                  <a:pt x="8382" y="24258"/>
                                  <a:pt x="6858" y="19687"/>
                                </a:cubicBezTo>
                                <a:lnTo>
                                  <a:pt x="0" y="12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1530096" y="48768"/>
                            <a:ext cx="11887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00584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7912" y="0"/>
                                  <a:pt x="62484" y="4572"/>
                                </a:cubicBezTo>
                                <a:cubicBezTo>
                                  <a:pt x="65532" y="6096"/>
                                  <a:pt x="67056" y="10668"/>
                                  <a:pt x="68580" y="15240"/>
                                </a:cubicBezTo>
                                <a:cubicBezTo>
                                  <a:pt x="71628" y="10668"/>
                                  <a:pt x="74676" y="6096"/>
                                  <a:pt x="79248" y="3048"/>
                                </a:cubicBezTo>
                                <a:cubicBezTo>
                                  <a:pt x="82296" y="0"/>
                                  <a:pt x="86868" y="0"/>
                                  <a:pt x="91440" y="0"/>
                                </a:cubicBezTo>
                                <a:cubicBezTo>
                                  <a:pt x="97536" y="0"/>
                                  <a:pt x="102108" y="1524"/>
                                  <a:pt x="105156" y="6096"/>
                                </a:cubicBezTo>
                                <a:cubicBezTo>
                                  <a:pt x="108204" y="12192"/>
                                  <a:pt x="109728" y="19812"/>
                                  <a:pt x="109728" y="28956"/>
                                </a:cubicBezTo>
                                <a:lnTo>
                                  <a:pt x="109728" y="80772"/>
                                </a:lnTo>
                                <a:cubicBezTo>
                                  <a:pt x="109728" y="85344"/>
                                  <a:pt x="109728" y="86868"/>
                                  <a:pt x="111252" y="88392"/>
                                </a:cubicBezTo>
                                <a:cubicBezTo>
                                  <a:pt x="112776" y="88392"/>
                                  <a:pt x="115824" y="89916"/>
                                  <a:pt x="118872" y="89916"/>
                                </a:cubicBezTo>
                                <a:lnTo>
                                  <a:pt x="118872" y="100584"/>
                                </a:lnTo>
                                <a:lnTo>
                                  <a:pt x="82296" y="100584"/>
                                </a:lnTo>
                                <a:lnTo>
                                  <a:pt x="82296" y="89916"/>
                                </a:lnTo>
                                <a:cubicBezTo>
                                  <a:pt x="85344" y="89916"/>
                                  <a:pt x="86868" y="88392"/>
                                  <a:pt x="88392" y="88392"/>
                                </a:cubicBezTo>
                                <a:cubicBezTo>
                                  <a:pt x="89916" y="86868"/>
                                  <a:pt x="89916" y="85344"/>
                                  <a:pt x="89916" y="80772"/>
                                </a:cubicBezTo>
                                <a:lnTo>
                                  <a:pt x="89916" y="27432"/>
                                </a:lnTo>
                                <a:cubicBezTo>
                                  <a:pt x="89916" y="24384"/>
                                  <a:pt x="89916" y="19812"/>
                                  <a:pt x="88392" y="19812"/>
                                </a:cubicBezTo>
                                <a:cubicBezTo>
                                  <a:pt x="86868" y="16764"/>
                                  <a:pt x="83820" y="15240"/>
                                  <a:pt x="82296" y="15240"/>
                                </a:cubicBezTo>
                                <a:cubicBezTo>
                                  <a:pt x="77724" y="15240"/>
                                  <a:pt x="74676" y="18288"/>
                                  <a:pt x="73152" y="21336"/>
                                </a:cubicBezTo>
                                <a:cubicBezTo>
                                  <a:pt x="70104" y="25908"/>
                                  <a:pt x="70104" y="32004"/>
                                  <a:pt x="70104" y="39624"/>
                                </a:cubicBezTo>
                                <a:lnTo>
                                  <a:pt x="70104" y="80772"/>
                                </a:lnTo>
                                <a:cubicBezTo>
                                  <a:pt x="70104" y="85344"/>
                                  <a:pt x="70104" y="86868"/>
                                  <a:pt x="71628" y="88392"/>
                                </a:cubicBezTo>
                                <a:cubicBezTo>
                                  <a:pt x="71628" y="88392"/>
                                  <a:pt x="73152" y="89916"/>
                                  <a:pt x="76200" y="89916"/>
                                </a:cubicBezTo>
                                <a:lnTo>
                                  <a:pt x="76200" y="100584"/>
                                </a:lnTo>
                                <a:lnTo>
                                  <a:pt x="41148" y="100584"/>
                                </a:lnTo>
                                <a:lnTo>
                                  <a:pt x="41148" y="89916"/>
                                </a:lnTo>
                                <a:cubicBezTo>
                                  <a:pt x="44196" y="89916"/>
                                  <a:pt x="47244" y="88392"/>
                                  <a:pt x="47244" y="88392"/>
                                </a:cubicBezTo>
                                <a:cubicBezTo>
                                  <a:pt x="48768" y="86868"/>
                                  <a:pt x="48768" y="85344"/>
                                  <a:pt x="48768" y="80772"/>
                                </a:cubicBezTo>
                                <a:lnTo>
                                  <a:pt x="48768" y="27432"/>
                                </a:lnTo>
                                <a:cubicBezTo>
                                  <a:pt x="48768" y="24384"/>
                                  <a:pt x="48768" y="19812"/>
                                  <a:pt x="47244" y="19812"/>
                                </a:cubicBezTo>
                                <a:cubicBezTo>
                                  <a:pt x="45720" y="16764"/>
                                  <a:pt x="44196" y="15240"/>
                                  <a:pt x="41148" y="15240"/>
                                </a:cubicBezTo>
                                <a:cubicBezTo>
                                  <a:pt x="36576" y="15240"/>
                                  <a:pt x="33528" y="18288"/>
                                  <a:pt x="32004" y="21336"/>
                                </a:cubicBezTo>
                                <a:cubicBezTo>
                                  <a:pt x="30480" y="25908"/>
                                  <a:pt x="28956" y="32004"/>
                                  <a:pt x="28956" y="39624"/>
                                </a:cubicBezTo>
                                <a:lnTo>
                                  <a:pt x="28956" y="80772"/>
                                </a:lnTo>
                                <a:cubicBezTo>
                                  <a:pt x="28956" y="85344"/>
                                  <a:pt x="28956" y="86868"/>
                                  <a:pt x="30480" y="88392"/>
                                </a:cubicBezTo>
                                <a:cubicBezTo>
                                  <a:pt x="32004" y="88392"/>
                                  <a:pt x="33528" y="89916"/>
                                  <a:pt x="36576" y="89916"/>
                                </a:cubicBezTo>
                                <a:lnTo>
                                  <a:pt x="36576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89916"/>
                                </a:lnTo>
                                <a:cubicBezTo>
                                  <a:pt x="4572" y="89916"/>
                                  <a:pt x="6096" y="88392"/>
                                  <a:pt x="7620" y="88392"/>
                                </a:cubicBezTo>
                                <a:cubicBezTo>
                                  <a:pt x="9144" y="86868"/>
                                  <a:pt x="9144" y="85344"/>
                                  <a:pt x="9144" y="80772"/>
                                </a:cubicBezTo>
                                <a:lnTo>
                                  <a:pt x="9144" y="22860"/>
                                </a:lnTo>
                                <a:cubicBezTo>
                                  <a:pt x="9144" y="18288"/>
                                  <a:pt x="9144" y="16764"/>
                                  <a:pt x="7620" y="15240"/>
                                </a:cubicBezTo>
                                <a:cubicBezTo>
                                  <a:pt x="6096" y="15240"/>
                                  <a:pt x="4572" y="13716"/>
                                  <a:pt x="0" y="13716"/>
                                </a:cubicBezTo>
                                <a:lnTo>
                                  <a:pt x="0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15240"/>
                                </a:lnTo>
                                <a:cubicBezTo>
                                  <a:pt x="32004" y="9144"/>
                                  <a:pt x="35052" y="6096"/>
                                  <a:pt x="38100" y="3048"/>
                                </a:cubicBezTo>
                                <a:cubicBezTo>
                                  <a:pt x="42672" y="0"/>
                                  <a:pt x="45720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1728216" y="48768"/>
                            <a:ext cx="3962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37160">
                                <a:moveTo>
                                  <a:pt x="33528" y="0"/>
                                </a:moveTo>
                                <a:cubicBezTo>
                                  <a:pt x="35052" y="0"/>
                                  <a:pt x="36576" y="0"/>
                                  <a:pt x="38100" y="0"/>
                                </a:cubicBezTo>
                                <a:lnTo>
                                  <a:pt x="39624" y="381"/>
                                </a:lnTo>
                                <a:lnTo>
                                  <a:pt x="39624" y="15240"/>
                                </a:lnTo>
                                <a:lnTo>
                                  <a:pt x="35052" y="10668"/>
                                </a:lnTo>
                                <a:cubicBezTo>
                                  <a:pt x="30480" y="10668"/>
                                  <a:pt x="28956" y="12192"/>
                                  <a:pt x="27432" y="16764"/>
                                </a:cubicBezTo>
                                <a:cubicBezTo>
                                  <a:pt x="25908" y="19812"/>
                                  <a:pt x="24384" y="27432"/>
                                  <a:pt x="24384" y="36576"/>
                                </a:cubicBezTo>
                                <a:cubicBezTo>
                                  <a:pt x="24384" y="45720"/>
                                  <a:pt x="25908" y="51816"/>
                                  <a:pt x="27432" y="54864"/>
                                </a:cubicBezTo>
                                <a:cubicBezTo>
                                  <a:pt x="28956" y="59436"/>
                                  <a:pt x="30480" y="60960"/>
                                  <a:pt x="35052" y="60960"/>
                                </a:cubicBezTo>
                                <a:lnTo>
                                  <a:pt x="39624" y="56388"/>
                                </a:lnTo>
                                <a:lnTo>
                                  <a:pt x="39624" y="72238"/>
                                </a:lnTo>
                                <a:lnTo>
                                  <a:pt x="35052" y="73152"/>
                                </a:lnTo>
                                <a:cubicBezTo>
                                  <a:pt x="33528" y="73152"/>
                                  <a:pt x="30480" y="73152"/>
                                  <a:pt x="28956" y="71628"/>
                                </a:cubicBezTo>
                                <a:cubicBezTo>
                                  <a:pt x="25908" y="71628"/>
                                  <a:pt x="24384" y="70104"/>
                                  <a:pt x="21336" y="70104"/>
                                </a:cubicBezTo>
                                <a:cubicBezTo>
                                  <a:pt x="19812" y="71628"/>
                                  <a:pt x="18288" y="73152"/>
                                  <a:pt x="18288" y="73152"/>
                                </a:cubicBez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80772"/>
                                  <a:pt x="21336" y="80772"/>
                                </a:cubicBezTo>
                                <a:cubicBezTo>
                                  <a:pt x="22860" y="82296"/>
                                  <a:pt x="28956" y="83820"/>
                                  <a:pt x="38100" y="85344"/>
                                </a:cubicBezTo>
                                <a:lnTo>
                                  <a:pt x="39624" y="85344"/>
                                </a:lnTo>
                                <a:lnTo>
                                  <a:pt x="39624" y="108422"/>
                                </a:lnTo>
                                <a:lnTo>
                                  <a:pt x="21336" y="106680"/>
                                </a:lnTo>
                                <a:cubicBezTo>
                                  <a:pt x="18288" y="108204"/>
                                  <a:pt x="18288" y="109728"/>
                                  <a:pt x="16764" y="111252"/>
                                </a:cubicBezTo>
                                <a:cubicBezTo>
                                  <a:pt x="15240" y="111252"/>
                                  <a:pt x="15240" y="112776"/>
                                  <a:pt x="15240" y="115824"/>
                                </a:cubicBezTo>
                                <a:cubicBezTo>
                                  <a:pt x="15240" y="118872"/>
                                  <a:pt x="18288" y="121920"/>
                                  <a:pt x="21336" y="123444"/>
                                </a:cubicBezTo>
                                <a:cubicBezTo>
                                  <a:pt x="25908" y="126492"/>
                                  <a:pt x="32004" y="128016"/>
                                  <a:pt x="39624" y="128016"/>
                                </a:cubicBezTo>
                                <a:lnTo>
                                  <a:pt x="39624" y="136873"/>
                                </a:lnTo>
                                <a:lnTo>
                                  <a:pt x="36576" y="137160"/>
                                </a:lnTo>
                                <a:cubicBezTo>
                                  <a:pt x="24384" y="137160"/>
                                  <a:pt x="16764" y="135636"/>
                                  <a:pt x="10668" y="132588"/>
                                </a:cubicBezTo>
                                <a:cubicBezTo>
                                  <a:pt x="4572" y="129540"/>
                                  <a:pt x="0" y="124968"/>
                                  <a:pt x="0" y="118872"/>
                                </a:cubicBezTo>
                                <a:cubicBezTo>
                                  <a:pt x="0" y="115824"/>
                                  <a:pt x="1524" y="112776"/>
                                  <a:pt x="4572" y="111252"/>
                                </a:cubicBezTo>
                                <a:cubicBezTo>
                                  <a:pt x="6096" y="108204"/>
                                  <a:pt x="9144" y="106680"/>
                                  <a:pt x="15240" y="103632"/>
                                </a:cubicBezTo>
                                <a:cubicBezTo>
                                  <a:pt x="10668" y="102108"/>
                                  <a:pt x="7620" y="100584"/>
                                  <a:pt x="4572" y="96012"/>
                                </a:cubicBezTo>
                                <a:cubicBezTo>
                                  <a:pt x="3048" y="94488"/>
                                  <a:pt x="1524" y="89916"/>
                                  <a:pt x="1524" y="86868"/>
                                </a:cubicBezTo>
                                <a:cubicBezTo>
                                  <a:pt x="1524" y="82296"/>
                                  <a:pt x="3048" y="77724"/>
                                  <a:pt x="4572" y="74676"/>
                                </a:cubicBezTo>
                                <a:cubicBezTo>
                                  <a:pt x="7620" y="71628"/>
                                  <a:pt x="10668" y="68580"/>
                                  <a:pt x="15240" y="65532"/>
                                </a:cubicBezTo>
                                <a:cubicBezTo>
                                  <a:pt x="10668" y="62484"/>
                                  <a:pt x="9144" y="57912"/>
                                  <a:pt x="7620" y="54864"/>
                                </a:cubicBezTo>
                                <a:cubicBezTo>
                                  <a:pt x="6096" y="50292"/>
                                  <a:pt x="4572" y="44196"/>
                                  <a:pt x="4572" y="38100"/>
                                </a:cubicBezTo>
                                <a:cubicBezTo>
                                  <a:pt x="4572" y="25908"/>
                                  <a:pt x="7620" y="16764"/>
                                  <a:pt x="12192" y="10668"/>
                                </a:cubicBezTo>
                                <a:cubicBezTo>
                                  <a:pt x="18288" y="3048"/>
                                  <a:pt x="24384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1682496" y="48768"/>
                            <a:ext cx="4419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03632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8288" y="1524"/>
                                  <a:pt x="22860" y="7620"/>
                                </a:cubicBezTo>
                                <a:cubicBezTo>
                                  <a:pt x="28956" y="12192"/>
                                  <a:pt x="30480" y="19812"/>
                                  <a:pt x="30480" y="32004"/>
                                </a:cubicBezTo>
                                <a:lnTo>
                                  <a:pt x="30480" y="86868"/>
                                </a:lnTo>
                                <a:cubicBezTo>
                                  <a:pt x="30480" y="88392"/>
                                  <a:pt x="30480" y="89916"/>
                                  <a:pt x="32004" y="91440"/>
                                </a:cubicBezTo>
                                <a:cubicBezTo>
                                  <a:pt x="32004" y="91440"/>
                                  <a:pt x="32004" y="92964"/>
                                  <a:pt x="33528" y="92964"/>
                                </a:cubicBezTo>
                                <a:cubicBezTo>
                                  <a:pt x="35052" y="92964"/>
                                  <a:pt x="35052" y="91440"/>
                                  <a:pt x="36576" y="89916"/>
                                </a:cubicBezTo>
                                <a:cubicBezTo>
                                  <a:pt x="36576" y="88392"/>
                                  <a:pt x="36576" y="85344"/>
                                  <a:pt x="36576" y="80772"/>
                                </a:cubicBezTo>
                                <a:cubicBezTo>
                                  <a:pt x="36576" y="80772"/>
                                  <a:pt x="36576" y="79248"/>
                                  <a:pt x="36576" y="77724"/>
                                </a:cubicBezTo>
                                <a:cubicBezTo>
                                  <a:pt x="36576" y="76200"/>
                                  <a:pt x="36576" y="76200"/>
                                  <a:pt x="36576" y="74676"/>
                                </a:cubicBezTo>
                                <a:lnTo>
                                  <a:pt x="44196" y="74676"/>
                                </a:lnTo>
                                <a:lnTo>
                                  <a:pt x="44196" y="80772"/>
                                </a:lnTo>
                                <a:cubicBezTo>
                                  <a:pt x="44196" y="88392"/>
                                  <a:pt x="42672" y="94488"/>
                                  <a:pt x="39624" y="99060"/>
                                </a:cubicBezTo>
                                <a:cubicBezTo>
                                  <a:pt x="38100" y="102108"/>
                                  <a:pt x="33528" y="103632"/>
                                  <a:pt x="28956" y="103632"/>
                                </a:cubicBezTo>
                                <a:cubicBezTo>
                                  <a:pt x="24384" y="103632"/>
                                  <a:pt x="19812" y="103632"/>
                                  <a:pt x="16764" y="100584"/>
                                </a:cubicBezTo>
                                <a:cubicBezTo>
                                  <a:pt x="13716" y="99060"/>
                                  <a:pt x="12192" y="96012"/>
                                  <a:pt x="10668" y="91440"/>
                                </a:cubicBezTo>
                                <a:cubicBezTo>
                                  <a:pt x="9144" y="96012"/>
                                  <a:pt x="6096" y="99060"/>
                                  <a:pt x="1524" y="100584"/>
                                </a:cubicBezTo>
                                <a:lnTo>
                                  <a:pt x="0" y="100965"/>
                                </a:lnTo>
                                <a:lnTo>
                                  <a:pt x="0" y="86106"/>
                                </a:lnTo>
                                <a:lnTo>
                                  <a:pt x="7620" y="82296"/>
                                </a:lnTo>
                                <a:cubicBezTo>
                                  <a:pt x="9144" y="79248"/>
                                  <a:pt x="10668" y="73152"/>
                                  <a:pt x="10668" y="65532"/>
                                </a:cubicBezTo>
                                <a:lnTo>
                                  <a:pt x="10668" y="50292"/>
                                </a:lnTo>
                                <a:cubicBezTo>
                                  <a:pt x="7620" y="51816"/>
                                  <a:pt x="4572" y="54864"/>
                                  <a:pt x="0" y="57912"/>
                                </a:cubicBezTo>
                                <a:lnTo>
                                  <a:pt x="0" y="57912"/>
                                </a:lnTo>
                                <a:lnTo>
                                  <a:pt x="0" y="44631"/>
                                </a:lnTo>
                                <a:lnTo>
                                  <a:pt x="7620" y="38100"/>
                                </a:lnTo>
                                <a:cubicBezTo>
                                  <a:pt x="10668" y="35052"/>
                                  <a:pt x="10668" y="30480"/>
                                  <a:pt x="10668" y="27432"/>
                                </a:cubicBezTo>
                                <a:cubicBezTo>
                                  <a:pt x="10668" y="21336"/>
                                  <a:pt x="10668" y="18288"/>
                                  <a:pt x="7620" y="15240"/>
                                </a:cubicBezTo>
                                <a:lnTo>
                                  <a:pt x="0" y="12383"/>
                                </a:lnTo>
                                <a:lnTo>
                                  <a:pt x="0" y="18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1767840" y="134111"/>
                            <a:ext cx="36576" cy="51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1529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cubicBezTo>
                                  <a:pt x="18288" y="0"/>
                                  <a:pt x="24384" y="1525"/>
                                  <a:pt x="27432" y="3049"/>
                                </a:cubicBezTo>
                                <a:cubicBezTo>
                                  <a:pt x="30480" y="4573"/>
                                  <a:pt x="32004" y="7620"/>
                                  <a:pt x="33528" y="10668"/>
                                </a:cubicBezTo>
                                <a:cubicBezTo>
                                  <a:pt x="35052" y="15240"/>
                                  <a:pt x="36576" y="18288"/>
                                  <a:pt x="36576" y="22861"/>
                                </a:cubicBezTo>
                                <a:cubicBezTo>
                                  <a:pt x="36576" y="32004"/>
                                  <a:pt x="32004" y="39625"/>
                                  <a:pt x="25908" y="44197"/>
                                </a:cubicBezTo>
                                <a:cubicBezTo>
                                  <a:pt x="22098" y="47244"/>
                                  <a:pt x="17907" y="49149"/>
                                  <a:pt x="13144" y="50292"/>
                                </a:cubicBezTo>
                                <a:lnTo>
                                  <a:pt x="0" y="51529"/>
                                </a:lnTo>
                                <a:lnTo>
                                  <a:pt x="0" y="42673"/>
                                </a:lnTo>
                                <a:cubicBezTo>
                                  <a:pt x="7620" y="42673"/>
                                  <a:pt x="13716" y="41149"/>
                                  <a:pt x="18288" y="38100"/>
                                </a:cubicBezTo>
                                <a:cubicBezTo>
                                  <a:pt x="21336" y="36576"/>
                                  <a:pt x="24384" y="33528"/>
                                  <a:pt x="24384" y="30480"/>
                                </a:cubicBezTo>
                                <a:cubicBezTo>
                                  <a:pt x="24384" y="28956"/>
                                  <a:pt x="22860" y="27432"/>
                                  <a:pt x="21336" y="25908"/>
                                </a:cubicBezTo>
                                <a:cubicBezTo>
                                  <a:pt x="21336" y="25908"/>
                                  <a:pt x="18288" y="24385"/>
                                  <a:pt x="15240" y="24385"/>
                                </a:cubicBezTo>
                                <a:cubicBezTo>
                                  <a:pt x="15240" y="24385"/>
                                  <a:pt x="15240" y="24385"/>
                                  <a:pt x="13716" y="24385"/>
                                </a:cubicBezTo>
                                <a:lnTo>
                                  <a:pt x="0" y="23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4" name="Shape 11144"/>
                        <wps:cNvSpPr/>
                        <wps:spPr>
                          <a:xfrm>
                            <a:off x="1888236" y="94052"/>
                            <a:ext cx="31242" cy="5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8348">
                                <a:moveTo>
                                  <a:pt x="31242" y="0"/>
                                </a:moveTo>
                                <a:lnTo>
                                  <a:pt x="31242" y="13520"/>
                                </a:lnTo>
                                <a:lnTo>
                                  <a:pt x="23051" y="23105"/>
                                </a:lnTo>
                                <a:cubicBezTo>
                                  <a:pt x="20955" y="26344"/>
                                  <a:pt x="19812" y="29392"/>
                                  <a:pt x="19812" y="32440"/>
                                </a:cubicBezTo>
                                <a:cubicBezTo>
                                  <a:pt x="19812" y="33964"/>
                                  <a:pt x="21336" y="37012"/>
                                  <a:pt x="22860" y="40060"/>
                                </a:cubicBezTo>
                                <a:cubicBezTo>
                                  <a:pt x="25908" y="41584"/>
                                  <a:pt x="27432" y="41584"/>
                                  <a:pt x="30480" y="41584"/>
                                </a:cubicBezTo>
                                <a:lnTo>
                                  <a:pt x="31242" y="41203"/>
                                </a:lnTo>
                                <a:lnTo>
                                  <a:pt x="31242" y="55871"/>
                                </a:lnTo>
                                <a:lnTo>
                                  <a:pt x="21336" y="58348"/>
                                </a:lnTo>
                                <a:cubicBezTo>
                                  <a:pt x="15240" y="58348"/>
                                  <a:pt x="9144" y="56824"/>
                                  <a:pt x="6096" y="52252"/>
                                </a:cubicBezTo>
                                <a:cubicBezTo>
                                  <a:pt x="1524" y="47680"/>
                                  <a:pt x="0" y="41584"/>
                                  <a:pt x="0" y="33964"/>
                                </a:cubicBezTo>
                                <a:cubicBezTo>
                                  <a:pt x="0" y="29392"/>
                                  <a:pt x="1524" y="24820"/>
                                  <a:pt x="1524" y="21772"/>
                                </a:cubicBezTo>
                                <a:cubicBezTo>
                                  <a:pt x="3048" y="18724"/>
                                  <a:pt x="6096" y="17200"/>
                                  <a:pt x="7620" y="14152"/>
                                </a:cubicBezTo>
                                <a:cubicBezTo>
                                  <a:pt x="10668" y="11104"/>
                                  <a:pt x="16764" y="8056"/>
                                  <a:pt x="22860" y="5008"/>
                                </a:cubicBezTo>
                                <a:cubicBezTo>
                                  <a:pt x="25908" y="3484"/>
                                  <a:pt x="27432" y="1960"/>
                                  <a:pt x="28956" y="1960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5" name="Shape 11145"/>
                        <wps:cNvSpPr/>
                        <wps:spPr>
                          <a:xfrm>
                            <a:off x="1891284" y="49045"/>
                            <a:ext cx="28194" cy="3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9347">
                                <a:moveTo>
                                  <a:pt x="28194" y="0"/>
                                </a:moveTo>
                                <a:lnTo>
                                  <a:pt x="28194" y="11820"/>
                                </a:lnTo>
                                <a:lnTo>
                                  <a:pt x="24384" y="10391"/>
                                </a:lnTo>
                                <a:cubicBezTo>
                                  <a:pt x="21336" y="10391"/>
                                  <a:pt x="19812" y="10391"/>
                                  <a:pt x="16764" y="11915"/>
                                </a:cubicBezTo>
                                <a:cubicBezTo>
                                  <a:pt x="13716" y="14963"/>
                                  <a:pt x="12192" y="16487"/>
                                  <a:pt x="10668" y="19535"/>
                                </a:cubicBezTo>
                                <a:cubicBezTo>
                                  <a:pt x="12192" y="19535"/>
                                  <a:pt x="12192" y="19535"/>
                                  <a:pt x="13716" y="19535"/>
                                </a:cubicBezTo>
                                <a:cubicBezTo>
                                  <a:pt x="13716" y="19535"/>
                                  <a:pt x="13716" y="19535"/>
                                  <a:pt x="15240" y="19535"/>
                                </a:cubicBezTo>
                                <a:cubicBezTo>
                                  <a:pt x="18288" y="19535"/>
                                  <a:pt x="19812" y="19535"/>
                                  <a:pt x="21336" y="21059"/>
                                </a:cubicBezTo>
                                <a:cubicBezTo>
                                  <a:pt x="22860" y="24107"/>
                                  <a:pt x="24384" y="25631"/>
                                  <a:pt x="24384" y="28679"/>
                                </a:cubicBezTo>
                                <a:cubicBezTo>
                                  <a:pt x="24384" y="31727"/>
                                  <a:pt x="22860" y="34775"/>
                                  <a:pt x="21336" y="37823"/>
                                </a:cubicBezTo>
                                <a:cubicBezTo>
                                  <a:pt x="19812" y="39347"/>
                                  <a:pt x="16764" y="39347"/>
                                  <a:pt x="13716" y="39347"/>
                                </a:cubicBezTo>
                                <a:cubicBezTo>
                                  <a:pt x="9144" y="39347"/>
                                  <a:pt x="6096" y="39347"/>
                                  <a:pt x="3048" y="36299"/>
                                </a:cubicBezTo>
                                <a:cubicBezTo>
                                  <a:pt x="1524" y="33251"/>
                                  <a:pt x="0" y="30203"/>
                                  <a:pt x="0" y="25631"/>
                                </a:cubicBezTo>
                                <a:cubicBezTo>
                                  <a:pt x="0" y="18011"/>
                                  <a:pt x="3048" y="11915"/>
                                  <a:pt x="7620" y="7343"/>
                                </a:cubicBezTo>
                                <a:cubicBezTo>
                                  <a:pt x="10668" y="4295"/>
                                  <a:pt x="14097" y="2390"/>
                                  <a:pt x="17907" y="124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6" name="Shape 11146"/>
                        <wps:cNvSpPr/>
                        <wps:spPr>
                          <a:xfrm>
                            <a:off x="1807464" y="48768"/>
                            <a:ext cx="79248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00584">
                                <a:moveTo>
                                  <a:pt x="50292" y="0"/>
                                </a:moveTo>
                                <a:cubicBezTo>
                                  <a:pt x="57912" y="0"/>
                                  <a:pt x="62484" y="1524"/>
                                  <a:pt x="65532" y="6096"/>
                                </a:cubicBezTo>
                                <a:cubicBezTo>
                                  <a:pt x="68580" y="10668"/>
                                  <a:pt x="71628" y="19812"/>
                                  <a:pt x="71628" y="28956"/>
                                </a:cubicBezTo>
                                <a:lnTo>
                                  <a:pt x="71628" y="80772"/>
                                </a:lnTo>
                                <a:cubicBezTo>
                                  <a:pt x="71628" y="85344"/>
                                  <a:pt x="71628" y="86868"/>
                                  <a:pt x="71628" y="88392"/>
                                </a:cubicBezTo>
                                <a:cubicBezTo>
                                  <a:pt x="73152" y="88392"/>
                                  <a:pt x="76200" y="89916"/>
                                  <a:pt x="79248" y="89916"/>
                                </a:cubicBezTo>
                                <a:lnTo>
                                  <a:pt x="79248" y="100584"/>
                                </a:lnTo>
                                <a:lnTo>
                                  <a:pt x="42672" y="100584"/>
                                </a:lnTo>
                                <a:lnTo>
                                  <a:pt x="42672" y="89916"/>
                                </a:lnTo>
                                <a:cubicBezTo>
                                  <a:pt x="45720" y="89916"/>
                                  <a:pt x="47244" y="88392"/>
                                  <a:pt x="48768" y="88392"/>
                                </a:cubicBezTo>
                                <a:cubicBezTo>
                                  <a:pt x="50292" y="86868"/>
                                  <a:pt x="50292" y="85344"/>
                                  <a:pt x="50292" y="80772"/>
                                </a:cubicBezTo>
                                <a:lnTo>
                                  <a:pt x="50292" y="27432"/>
                                </a:lnTo>
                                <a:cubicBezTo>
                                  <a:pt x="50292" y="24384"/>
                                  <a:pt x="50292" y="19812"/>
                                  <a:pt x="48768" y="19812"/>
                                </a:cubicBezTo>
                                <a:cubicBezTo>
                                  <a:pt x="47244" y="16764"/>
                                  <a:pt x="45720" y="15240"/>
                                  <a:pt x="42672" y="15240"/>
                                </a:cubicBezTo>
                                <a:cubicBezTo>
                                  <a:pt x="38100" y="15240"/>
                                  <a:pt x="35052" y="18288"/>
                                  <a:pt x="32004" y="21336"/>
                                </a:cubicBezTo>
                                <a:cubicBezTo>
                                  <a:pt x="30480" y="25908"/>
                                  <a:pt x="28956" y="32004"/>
                                  <a:pt x="28956" y="39624"/>
                                </a:cubicBezTo>
                                <a:lnTo>
                                  <a:pt x="28956" y="80772"/>
                                </a:lnTo>
                                <a:cubicBezTo>
                                  <a:pt x="28956" y="85344"/>
                                  <a:pt x="30480" y="86868"/>
                                  <a:pt x="32004" y="88392"/>
                                </a:cubicBezTo>
                                <a:cubicBezTo>
                                  <a:pt x="32004" y="88392"/>
                                  <a:pt x="35052" y="89916"/>
                                  <a:pt x="38100" y="89916"/>
                                </a:cubicBezTo>
                                <a:lnTo>
                                  <a:pt x="3810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89916"/>
                                </a:lnTo>
                                <a:cubicBezTo>
                                  <a:pt x="4572" y="89916"/>
                                  <a:pt x="6096" y="88392"/>
                                  <a:pt x="7620" y="88392"/>
                                </a:cubicBezTo>
                                <a:cubicBezTo>
                                  <a:pt x="9144" y="86868"/>
                                  <a:pt x="9144" y="85344"/>
                                  <a:pt x="9144" y="80772"/>
                                </a:cubicBezTo>
                                <a:lnTo>
                                  <a:pt x="9144" y="22860"/>
                                </a:lnTo>
                                <a:cubicBezTo>
                                  <a:pt x="9144" y="18288"/>
                                  <a:pt x="9144" y="16764"/>
                                  <a:pt x="7620" y="15240"/>
                                </a:cubicBezTo>
                                <a:cubicBezTo>
                                  <a:pt x="7620" y="15240"/>
                                  <a:pt x="4572" y="13716"/>
                                  <a:pt x="0" y="13716"/>
                                </a:cubicBezTo>
                                <a:lnTo>
                                  <a:pt x="0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15240"/>
                                </a:lnTo>
                                <a:cubicBezTo>
                                  <a:pt x="32004" y="9144"/>
                                  <a:pt x="35052" y="6096"/>
                                  <a:pt x="39624" y="3048"/>
                                </a:cubicBezTo>
                                <a:cubicBezTo>
                                  <a:pt x="42672" y="0"/>
                                  <a:pt x="47244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7" name="Shape 11147"/>
                        <wps:cNvSpPr/>
                        <wps:spPr>
                          <a:xfrm>
                            <a:off x="1767840" y="38099"/>
                            <a:ext cx="36576" cy="8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906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0480" y="0"/>
                                  <a:pt x="32004" y="3049"/>
                                </a:cubicBezTo>
                                <a:cubicBezTo>
                                  <a:pt x="35052" y="4573"/>
                                  <a:pt x="36576" y="7620"/>
                                  <a:pt x="36576" y="12192"/>
                                </a:cubicBezTo>
                                <a:cubicBezTo>
                                  <a:pt x="36576" y="15240"/>
                                  <a:pt x="36576" y="16764"/>
                                  <a:pt x="35052" y="18288"/>
                                </a:cubicBezTo>
                                <a:cubicBezTo>
                                  <a:pt x="32004" y="19812"/>
                                  <a:pt x="30480" y="21337"/>
                                  <a:pt x="28956" y="21337"/>
                                </a:cubicBezTo>
                                <a:cubicBezTo>
                                  <a:pt x="25908" y="21337"/>
                                  <a:pt x="24384" y="21337"/>
                                  <a:pt x="22860" y="19812"/>
                                </a:cubicBezTo>
                                <a:cubicBezTo>
                                  <a:pt x="21336" y="18288"/>
                                  <a:pt x="21336" y="16764"/>
                                  <a:pt x="21336" y="13716"/>
                                </a:cubicBezTo>
                                <a:cubicBezTo>
                                  <a:pt x="21336" y="12192"/>
                                  <a:pt x="21336" y="10668"/>
                                  <a:pt x="21336" y="10668"/>
                                </a:cubicBezTo>
                                <a:cubicBezTo>
                                  <a:pt x="22860" y="9144"/>
                                  <a:pt x="24384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7620"/>
                                </a:cubicBezTo>
                                <a:cubicBezTo>
                                  <a:pt x="21336" y="7620"/>
                                  <a:pt x="19812" y="7620"/>
                                  <a:pt x="18288" y="9144"/>
                                </a:cubicBezTo>
                                <a:cubicBezTo>
                                  <a:pt x="15240" y="10668"/>
                                  <a:pt x="13716" y="13716"/>
                                  <a:pt x="12192" y="16764"/>
                                </a:cubicBezTo>
                                <a:cubicBezTo>
                                  <a:pt x="16764" y="18288"/>
                                  <a:pt x="19812" y="22861"/>
                                  <a:pt x="21336" y="27432"/>
                                </a:cubicBezTo>
                                <a:cubicBezTo>
                                  <a:pt x="22860" y="32004"/>
                                  <a:pt x="24384" y="38100"/>
                                  <a:pt x="24384" y="44197"/>
                                </a:cubicBezTo>
                                <a:cubicBezTo>
                                  <a:pt x="24384" y="57912"/>
                                  <a:pt x="21336" y="67056"/>
                                  <a:pt x="16764" y="73152"/>
                                </a:cubicBezTo>
                                <a:cubicBezTo>
                                  <a:pt x="14478" y="76962"/>
                                  <a:pt x="11430" y="79629"/>
                                  <a:pt x="7810" y="81344"/>
                                </a:cubicBezTo>
                                <a:lnTo>
                                  <a:pt x="0" y="82906"/>
                                </a:lnTo>
                                <a:lnTo>
                                  <a:pt x="0" y="67056"/>
                                </a:lnTo>
                                <a:lnTo>
                                  <a:pt x="1524" y="65532"/>
                                </a:lnTo>
                                <a:cubicBezTo>
                                  <a:pt x="4572" y="62485"/>
                                  <a:pt x="4572" y="56388"/>
                                  <a:pt x="4572" y="47244"/>
                                </a:cubicBezTo>
                                <a:cubicBezTo>
                                  <a:pt x="4572" y="38100"/>
                                  <a:pt x="4572" y="30480"/>
                                  <a:pt x="1524" y="27432"/>
                                </a:cubicBezTo>
                                <a:lnTo>
                                  <a:pt x="0" y="25909"/>
                                </a:lnTo>
                                <a:lnTo>
                                  <a:pt x="0" y="11049"/>
                                </a:lnTo>
                                <a:lnTo>
                                  <a:pt x="4572" y="12192"/>
                                </a:lnTo>
                                <a:cubicBezTo>
                                  <a:pt x="7620" y="7620"/>
                                  <a:pt x="10668" y="4573"/>
                                  <a:pt x="13716" y="3049"/>
                                </a:cubicBezTo>
                                <a:cubicBezTo>
                                  <a:pt x="16764" y="0"/>
                                  <a:pt x="19812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8" name="Shape 11148"/>
                        <wps:cNvSpPr/>
                        <wps:spPr>
                          <a:xfrm>
                            <a:off x="1919478" y="48768"/>
                            <a:ext cx="4495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03632">
                                <a:moveTo>
                                  <a:pt x="2286" y="0"/>
                                </a:moveTo>
                                <a:cubicBezTo>
                                  <a:pt x="11430" y="0"/>
                                  <a:pt x="19050" y="1524"/>
                                  <a:pt x="23622" y="7620"/>
                                </a:cubicBezTo>
                                <a:cubicBezTo>
                                  <a:pt x="28194" y="12192"/>
                                  <a:pt x="31242" y="19812"/>
                                  <a:pt x="31242" y="32004"/>
                                </a:cubicBezTo>
                                <a:lnTo>
                                  <a:pt x="31242" y="86868"/>
                                </a:lnTo>
                                <a:cubicBezTo>
                                  <a:pt x="31242" y="88392"/>
                                  <a:pt x="31242" y="89916"/>
                                  <a:pt x="31242" y="91440"/>
                                </a:cubicBezTo>
                                <a:cubicBezTo>
                                  <a:pt x="32766" y="91440"/>
                                  <a:pt x="32766" y="92964"/>
                                  <a:pt x="34290" y="92964"/>
                                </a:cubicBezTo>
                                <a:cubicBezTo>
                                  <a:pt x="35814" y="92964"/>
                                  <a:pt x="35814" y="91440"/>
                                  <a:pt x="37338" y="89916"/>
                                </a:cubicBezTo>
                                <a:cubicBezTo>
                                  <a:pt x="37338" y="88392"/>
                                  <a:pt x="37338" y="85344"/>
                                  <a:pt x="37338" y="80772"/>
                                </a:cubicBezTo>
                                <a:cubicBezTo>
                                  <a:pt x="37338" y="80772"/>
                                  <a:pt x="37338" y="79248"/>
                                  <a:pt x="37338" y="77724"/>
                                </a:cubicBezTo>
                                <a:cubicBezTo>
                                  <a:pt x="37338" y="76200"/>
                                  <a:pt x="37338" y="76200"/>
                                  <a:pt x="37338" y="74676"/>
                                </a:cubicBezTo>
                                <a:lnTo>
                                  <a:pt x="44958" y="74676"/>
                                </a:lnTo>
                                <a:lnTo>
                                  <a:pt x="44958" y="80772"/>
                                </a:lnTo>
                                <a:cubicBezTo>
                                  <a:pt x="44958" y="88392"/>
                                  <a:pt x="43434" y="94488"/>
                                  <a:pt x="41910" y="99060"/>
                                </a:cubicBezTo>
                                <a:cubicBezTo>
                                  <a:pt x="38862" y="102108"/>
                                  <a:pt x="34290" y="103632"/>
                                  <a:pt x="28194" y="103632"/>
                                </a:cubicBezTo>
                                <a:cubicBezTo>
                                  <a:pt x="25146" y="103632"/>
                                  <a:pt x="20574" y="103632"/>
                                  <a:pt x="17526" y="100584"/>
                                </a:cubicBezTo>
                                <a:cubicBezTo>
                                  <a:pt x="14478" y="99060"/>
                                  <a:pt x="12954" y="96012"/>
                                  <a:pt x="11430" y="91440"/>
                                </a:cubicBezTo>
                                <a:cubicBezTo>
                                  <a:pt x="9906" y="96012"/>
                                  <a:pt x="6858" y="99060"/>
                                  <a:pt x="2286" y="100584"/>
                                </a:cubicBezTo>
                                <a:lnTo>
                                  <a:pt x="0" y="101155"/>
                                </a:lnTo>
                                <a:lnTo>
                                  <a:pt x="0" y="86487"/>
                                </a:lnTo>
                                <a:lnTo>
                                  <a:pt x="8382" y="82296"/>
                                </a:lnTo>
                                <a:cubicBezTo>
                                  <a:pt x="9906" y="79248"/>
                                  <a:pt x="11430" y="73152"/>
                                  <a:pt x="11430" y="65532"/>
                                </a:cubicBezTo>
                                <a:lnTo>
                                  <a:pt x="11430" y="50292"/>
                                </a:lnTo>
                                <a:cubicBezTo>
                                  <a:pt x="8382" y="51816"/>
                                  <a:pt x="5334" y="54864"/>
                                  <a:pt x="762" y="57912"/>
                                </a:cubicBezTo>
                                <a:lnTo>
                                  <a:pt x="0" y="58804"/>
                                </a:lnTo>
                                <a:lnTo>
                                  <a:pt x="0" y="45284"/>
                                </a:lnTo>
                                <a:lnTo>
                                  <a:pt x="8382" y="38100"/>
                                </a:lnTo>
                                <a:cubicBezTo>
                                  <a:pt x="9906" y="35052"/>
                                  <a:pt x="11430" y="30480"/>
                                  <a:pt x="11430" y="27432"/>
                                </a:cubicBezTo>
                                <a:cubicBezTo>
                                  <a:pt x="11430" y="21336"/>
                                  <a:pt x="9906" y="18288"/>
                                  <a:pt x="8382" y="15240"/>
                                </a:cubicBezTo>
                                <a:lnTo>
                                  <a:pt x="0" y="12097"/>
                                </a:lnTo>
                                <a:lnTo>
                                  <a:pt x="0" y="27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5" name="Shape 28475"/>
                        <wps:cNvSpPr/>
                        <wps:spPr>
                          <a:xfrm>
                            <a:off x="437388" y="199644"/>
                            <a:ext cx="15133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36576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0" name="Shape 11150"/>
                        <wps:cNvSpPr/>
                        <wps:spPr>
                          <a:xfrm>
                            <a:off x="437388" y="274320"/>
                            <a:ext cx="44196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40208">
                                <a:moveTo>
                                  <a:pt x="36576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24384"/>
                                </a:lnTo>
                                <a:lnTo>
                                  <a:pt x="33528" y="82296"/>
                                </a:lnTo>
                                <a:lnTo>
                                  <a:pt x="44196" y="82296"/>
                                </a:lnTo>
                                <a:lnTo>
                                  <a:pt x="44196" y="96012"/>
                                </a:lnTo>
                                <a:lnTo>
                                  <a:pt x="30480" y="96012"/>
                                </a:lnTo>
                                <a:lnTo>
                                  <a:pt x="27432" y="114300"/>
                                </a:lnTo>
                                <a:lnTo>
                                  <a:pt x="25908" y="118872"/>
                                </a:lnTo>
                                <a:lnTo>
                                  <a:pt x="25908" y="120396"/>
                                </a:lnTo>
                                <a:cubicBezTo>
                                  <a:pt x="25908" y="121920"/>
                                  <a:pt x="27432" y="124968"/>
                                  <a:pt x="27432" y="124968"/>
                                </a:cubicBezTo>
                                <a:cubicBezTo>
                                  <a:pt x="28956" y="126492"/>
                                  <a:pt x="32004" y="126492"/>
                                  <a:pt x="33528" y="126492"/>
                                </a:cubicBezTo>
                                <a:lnTo>
                                  <a:pt x="36576" y="126492"/>
                                </a:lnTo>
                                <a:lnTo>
                                  <a:pt x="36576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126492"/>
                                </a:lnTo>
                                <a:cubicBezTo>
                                  <a:pt x="6096" y="126492"/>
                                  <a:pt x="10668" y="121920"/>
                                  <a:pt x="12192" y="114300"/>
                                </a:cubicBezTo>
                                <a:lnTo>
                                  <a:pt x="12192" y="112776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1" name="Shape 11151"/>
                        <wps:cNvSpPr/>
                        <wps:spPr>
                          <a:xfrm>
                            <a:off x="481584" y="274320"/>
                            <a:ext cx="5334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4020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41148" y="106680"/>
                                </a:lnTo>
                                <a:lnTo>
                                  <a:pt x="41148" y="108203"/>
                                </a:lnTo>
                                <a:cubicBezTo>
                                  <a:pt x="42672" y="120396"/>
                                  <a:pt x="47244" y="126492"/>
                                  <a:pt x="51816" y="126492"/>
                                </a:cubicBezTo>
                                <a:lnTo>
                                  <a:pt x="53340" y="126492"/>
                                </a:lnTo>
                                <a:lnTo>
                                  <a:pt x="53340" y="140208"/>
                                </a:lnTo>
                                <a:lnTo>
                                  <a:pt x="6096" y="140208"/>
                                </a:lnTo>
                                <a:lnTo>
                                  <a:pt x="6096" y="126492"/>
                                </a:lnTo>
                                <a:cubicBezTo>
                                  <a:pt x="10668" y="126492"/>
                                  <a:pt x="13716" y="126492"/>
                                  <a:pt x="15240" y="124968"/>
                                </a:cubicBezTo>
                                <a:cubicBezTo>
                                  <a:pt x="16764" y="124968"/>
                                  <a:pt x="16764" y="121920"/>
                                  <a:pt x="16764" y="120396"/>
                                </a:cubicBezTo>
                                <a:lnTo>
                                  <a:pt x="16764" y="11430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82296"/>
                                </a:lnTo>
                                <a:lnTo>
                                  <a:pt x="10668" y="82296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2" name="Shape 11152"/>
                        <wps:cNvSpPr/>
                        <wps:spPr>
                          <a:xfrm>
                            <a:off x="539496" y="303275"/>
                            <a:ext cx="7010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14300">
                                <a:moveTo>
                                  <a:pt x="28956" y="0"/>
                                </a:moveTo>
                                <a:cubicBezTo>
                                  <a:pt x="32004" y="0"/>
                                  <a:pt x="36576" y="1524"/>
                                  <a:pt x="39624" y="3048"/>
                                </a:cubicBezTo>
                                <a:cubicBezTo>
                                  <a:pt x="42672" y="4573"/>
                                  <a:pt x="47244" y="7620"/>
                                  <a:pt x="50292" y="10668"/>
                                </a:cubicBezTo>
                                <a:lnTo>
                                  <a:pt x="54864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4008" y="41148"/>
                                </a:lnTo>
                                <a:lnTo>
                                  <a:pt x="51816" y="41148"/>
                                </a:lnTo>
                                <a:cubicBezTo>
                                  <a:pt x="51816" y="32004"/>
                                  <a:pt x="48768" y="25908"/>
                                  <a:pt x="45720" y="19812"/>
                                </a:cubicBezTo>
                                <a:cubicBezTo>
                                  <a:pt x="41148" y="15240"/>
                                  <a:pt x="36576" y="12192"/>
                                  <a:pt x="32004" y="12192"/>
                                </a:cubicBezTo>
                                <a:cubicBezTo>
                                  <a:pt x="27432" y="12192"/>
                                  <a:pt x="24384" y="13716"/>
                                  <a:pt x="22860" y="15240"/>
                                </a:cubicBezTo>
                                <a:cubicBezTo>
                                  <a:pt x="19812" y="18288"/>
                                  <a:pt x="19812" y="21336"/>
                                  <a:pt x="19812" y="25908"/>
                                </a:cubicBezTo>
                                <a:cubicBezTo>
                                  <a:pt x="19812" y="28956"/>
                                  <a:pt x="19812" y="30480"/>
                                  <a:pt x="22860" y="33528"/>
                                </a:cubicBezTo>
                                <a:cubicBezTo>
                                  <a:pt x="24384" y="36576"/>
                                  <a:pt x="27432" y="38100"/>
                                  <a:pt x="32004" y="41148"/>
                                </a:cubicBezTo>
                                <a:lnTo>
                                  <a:pt x="41148" y="47244"/>
                                </a:lnTo>
                                <a:cubicBezTo>
                                  <a:pt x="48768" y="50292"/>
                                  <a:pt x="51816" y="53340"/>
                                  <a:pt x="54864" y="53340"/>
                                </a:cubicBezTo>
                                <a:cubicBezTo>
                                  <a:pt x="59436" y="57912"/>
                                  <a:pt x="64008" y="62485"/>
                                  <a:pt x="65532" y="67056"/>
                                </a:cubicBezTo>
                                <a:cubicBezTo>
                                  <a:pt x="68580" y="71628"/>
                                  <a:pt x="70104" y="76200"/>
                                  <a:pt x="70104" y="82297"/>
                                </a:cubicBezTo>
                                <a:cubicBezTo>
                                  <a:pt x="70104" y="91440"/>
                                  <a:pt x="67056" y="100585"/>
                                  <a:pt x="60960" y="106680"/>
                                </a:cubicBezTo>
                                <a:cubicBezTo>
                                  <a:pt x="54864" y="111252"/>
                                  <a:pt x="48768" y="114300"/>
                                  <a:pt x="38100" y="114300"/>
                                </a:cubicBezTo>
                                <a:cubicBezTo>
                                  <a:pt x="33528" y="114300"/>
                                  <a:pt x="30480" y="114300"/>
                                  <a:pt x="25908" y="112776"/>
                                </a:cubicBezTo>
                                <a:cubicBezTo>
                                  <a:pt x="22860" y="111252"/>
                                  <a:pt x="19812" y="108204"/>
                                  <a:pt x="15240" y="103632"/>
                                </a:cubicBezTo>
                                <a:lnTo>
                                  <a:pt x="12192" y="111252"/>
                                </a:lnTo>
                                <a:lnTo>
                                  <a:pt x="1524" y="111252"/>
                                </a:lnTo>
                                <a:lnTo>
                                  <a:pt x="1524" y="68580"/>
                                </a:lnTo>
                                <a:lnTo>
                                  <a:pt x="12192" y="68580"/>
                                </a:lnTo>
                                <a:cubicBezTo>
                                  <a:pt x="15240" y="79248"/>
                                  <a:pt x="18288" y="88392"/>
                                  <a:pt x="22860" y="94488"/>
                                </a:cubicBezTo>
                                <a:cubicBezTo>
                                  <a:pt x="25908" y="99061"/>
                                  <a:pt x="30480" y="102109"/>
                                  <a:pt x="36576" y="102109"/>
                                </a:cubicBezTo>
                                <a:cubicBezTo>
                                  <a:pt x="41148" y="102109"/>
                                  <a:pt x="44196" y="100585"/>
                                  <a:pt x="47244" y="99061"/>
                                </a:cubicBezTo>
                                <a:cubicBezTo>
                                  <a:pt x="48768" y="96012"/>
                                  <a:pt x="50292" y="92964"/>
                                  <a:pt x="50292" y="89916"/>
                                </a:cubicBezTo>
                                <a:cubicBezTo>
                                  <a:pt x="50292" y="85344"/>
                                  <a:pt x="48768" y="82297"/>
                                  <a:pt x="47244" y="79248"/>
                                </a:cubicBezTo>
                                <a:cubicBezTo>
                                  <a:pt x="44196" y="77724"/>
                                  <a:pt x="41148" y="74676"/>
                                  <a:pt x="35052" y="71628"/>
                                </a:cubicBezTo>
                                <a:lnTo>
                                  <a:pt x="25908" y="65532"/>
                                </a:lnTo>
                                <a:cubicBezTo>
                                  <a:pt x="19812" y="62485"/>
                                  <a:pt x="15240" y="59436"/>
                                  <a:pt x="12192" y="57912"/>
                                </a:cubicBezTo>
                                <a:cubicBezTo>
                                  <a:pt x="9144" y="54864"/>
                                  <a:pt x="4572" y="50292"/>
                                  <a:pt x="3048" y="45720"/>
                                </a:cubicBezTo>
                                <a:cubicBezTo>
                                  <a:pt x="1524" y="42673"/>
                                  <a:pt x="0" y="38100"/>
                                  <a:pt x="0" y="32004"/>
                                </a:cubicBezTo>
                                <a:cubicBezTo>
                                  <a:pt x="0" y="22861"/>
                                  <a:pt x="3048" y="15240"/>
                                  <a:pt x="7620" y="9144"/>
                                </a:cubicBezTo>
                                <a:cubicBezTo>
                                  <a:pt x="12192" y="3048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3" name="Shape 11153"/>
                        <wps:cNvSpPr/>
                        <wps:spPr>
                          <a:xfrm>
                            <a:off x="617220" y="303275"/>
                            <a:ext cx="7010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14300">
                                <a:moveTo>
                                  <a:pt x="28956" y="0"/>
                                </a:moveTo>
                                <a:cubicBezTo>
                                  <a:pt x="32004" y="0"/>
                                  <a:pt x="36576" y="1524"/>
                                  <a:pt x="39624" y="3048"/>
                                </a:cubicBezTo>
                                <a:cubicBezTo>
                                  <a:pt x="44196" y="4573"/>
                                  <a:pt x="47244" y="7620"/>
                                  <a:pt x="50292" y="10668"/>
                                </a:cubicBezTo>
                                <a:lnTo>
                                  <a:pt x="54864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4008" y="41148"/>
                                </a:lnTo>
                                <a:lnTo>
                                  <a:pt x="53340" y="41148"/>
                                </a:lnTo>
                                <a:cubicBezTo>
                                  <a:pt x="51816" y="32004"/>
                                  <a:pt x="48768" y="25908"/>
                                  <a:pt x="45720" y="19812"/>
                                </a:cubicBezTo>
                                <a:cubicBezTo>
                                  <a:pt x="42672" y="15240"/>
                                  <a:pt x="38100" y="12192"/>
                                  <a:pt x="32004" y="12192"/>
                                </a:cubicBezTo>
                                <a:cubicBezTo>
                                  <a:pt x="27432" y="12192"/>
                                  <a:pt x="25908" y="13716"/>
                                  <a:pt x="22860" y="15240"/>
                                </a:cubicBezTo>
                                <a:cubicBezTo>
                                  <a:pt x="21336" y="18288"/>
                                  <a:pt x="19812" y="21336"/>
                                  <a:pt x="19812" y="25908"/>
                                </a:cubicBezTo>
                                <a:cubicBezTo>
                                  <a:pt x="19812" y="28956"/>
                                  <a:pt x="21336" y="30480"/>
                                  <a:pt x="22860" y="33528"/>
                                </a:cubicBezTo>
                                <a:cubicBezTo>
                                  <a:pt x="24384" y="36576"/>
                                  <a:pt x="27432" y="38100"/>
                                  <a:pt x="32004" y="41148"/>
                                </a:cubicBezTo>
                                <a:lnTo>
                                  <a:pt x="42672" y="47244"/>
                                </a:lnTo>
                                <a:cubicBezTo>
                                  <a:pt x="48768" y="50292"/>
                                  <a:pt x="53340" y="53340"/>
                                  <a:pt x="54864" y="53340"/>
                                </a:cubicBezTo>
                                <a:cubicBezTo>
                                  <a:pt x="59436" y="57912"/>
                                  <a:pt x="64008" y="62485"/>
                                  <a:pt x="67056" y="67056"/>
                                </a:cubicBezTo>
                                <a:cubicBezTo>
                                  <a:pt x="68580" y="71628"/>
                                  <a:pt x="70104" y="76200"/>
                                  <a:pt x="70104" y="82297"/>
                                </a:cubicBezTo>
                                <a:cubicBezTo>
                                  <a:pt x="70104" y="91440"/>
                                  <a:pt x="67056" y="100585"/>
                                  <a:pt x="60960" y="106680"/>
                                </a:cubicBezTo>
                                <a:cubicBezTo>
                                  <a:pt x="56388" y="111252"/>
                                  <a:pt x="48768" y="114300"/>
                                  <a:pt x="38100" y="114300"/>
                                </a:cubicBezTo>
                                <a:cubicBezTo>
                                  <a:pt x="35052" y="114300"/>
                                  <a:pt x="30480" y="114300"/>
                                  <a:pt x="25908" y="112776"/>
                                </a:cubicBezTo>
                                <a:cubicBezTo>
                                  <a:pt x="22860" y="111252"/>
                                  <a:pt x="19812" y="108204"/>
                                  <a:pt x="16764" y="103632"/>
                                </a:cubicBezTo>
                                <a:lnTo>
                                  <a:pt x="12192" y="111252"/>
                                </a:lnTo>
                                <a:lnTo>
                                  <a:pt x="1524" y="111252"/>
                                </a:lnTo>
                                <a:lnTo>
                                  <a:pt x="1524" y="68580"/>
                                </a:lnTo>
                                <a:lnTo>
                                  <a:pt x="13716" y="68580"/>
                                </a:lnTo>
                                <a:cubicBezTo>
                                  <a:pt x="15240" y="79248"/>
                                  <a:pt x="18288" y="88392"/>
                                  <a:pt x="22860" y="94488"/>
                                </a:cubicBezTo>
                                <a:cubicBezTo>
                                  <a:pt x="27432" y="99061"/>
                                  <a:pt x="32004" y="102109"/>
                                  <a:pt x="38100" y="102109"/>
                                </a:cubicBezTo>
                                <a:cubicBezTo>
                                  <a:pt x="41148" y="102109"/>
                                  <a:pt x="44196" y="100585"/>
                                  <a:pt x="47244" y="99061"/>
                                </a:cubicBezTo>
                                <a:cubicBezTo>
                                  <a:pt x="48768" y="96012"/>
                                  <a:pt x="50292" y="92964"/>
                                  <a:pt x="50292" y="89916"/>
                                </a:cubicBezTo>
                                <a:cubicBezTo>
                                  <a:pt x="50292" y="85344"/>
                                  <a:pt x="48768" y="82297"/>
                                  <a:pt x="47244" y="79248"/>
                                </a:cubicBezTo>
                                <a:cubicBezTo>
                                  <a:pt x="45720" y="77724"/>
                                  <a:pt x="41148" y="74676"/>
                                  <a:pt x="35052" y="71628"/>
                                </a:cubicBezTo>
                                <a:lnTo>
                                  <a:pt x="27432" y="65532"/>
                                </a:lnTo>
                                <a:cubicBezTo>
                                  <a:pt x="19812" y="62485"/>
                                  <a:pt x="15240" y="59436"/>
                                  <a:pt x="13716" y="57912"/>
                                </a:cubicBezTo>
                                <a:cubicBezTo>
                                  <a:pt x="9144" y="54864"/>
                                  <a:pt x="4572" y="50292"/>
                                  <a:pt x="3048" y="45720"/>
                                </a:cubicBezTo>
                                <a:cubicBezTo>
                                  <a:pt x="1524" y="42673"/>
                                  <a:pt x="0" y="38100"/>
                                  <a:pt x="0" y="32004"/>
                                </a:cubicBezTo>
                                <a:cubicBezTo>
                                  <a:pt x="0" y="22861"/>
                                  <a:pt x="3048" y="15240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4" name="Shape 11154"/>
                        <wps:cNvSpPr/>
                        <wps:spPr>
                          <a:xfrm>
                            <a:off x="694944" y="303456"/>
                            <a:ext cx="34290" cy="113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13991">
                                <a:moveTo>
                                  <a:pt x="34290" y="0"/>
                                </a:moveTo>
                                <a:lnTo>
                                  <a:pt x="34290" y="13916"/>
                                </a:lnTo>
                                <a:lnTo>
                                  <a:pt x="33528" y="13535"/>
                                </a:lnTo>
                                <a:cubicBezTo>
                                  <a:pt x="30480" y="13535"/>
                                  <a:pt x="28956" y="15059"/>
                                  <a:pt x="25908" y="18107"/>
                                </a:cubicBezTo>
                                <a:cubicBezTo>
                                  <a:pt x="24384" y="21155"/>
                                  <a:pt x="24384" y="25728"/>
                                  <a:pt x="24384" y="33347"/>
                                </a:cubicBezTo>
                                <a:lnTo>
                                  <a:pt x="24384" y="45539"/>
                                </a:lnTo>
                                <a:lnTo>
                                  <a:pt x="34290" y="45539"/>
                                </a:lnTo>
                                <a:lnTo>
                                  <a:pt x="34290" y="59255"/>
                                </a:lnTo>
                                <a:lnTo>
                                  <a:pt x="24384" y="59255"/>
                                </a:lnTo>
                                <a:lnTo>
                                  <a:pt x="24384" y="65351"/>
                                </a:lnTo>
                                <a:cubicBezTo>
                                  <a:pt x="24384" y="79067"/>
                                  <a:pt x="25908" y="88211"/>
                                  <a:pt x="27432" y="92783"/>
                                </a:cubicBezTo>
                                <a:lnTo>
                                  <a:pt x="34290" y="97682"/>
                                </a:lnTo>
                                <a:lnTo>
                                  <a:pt x="34290" y="113991"/>
                                </a:lnTo>
                                <a:lnTo>
                                  <a:pt x="19240" y="111452"/>
                                </a:lnTo>
                                <a:cubicBezTo>
                                  <a:pt x="14859" y="109547"/>
                                  <a:pt x="11430" y="106499"/>
                                  <a:pt x="9144" y="101928"/>
                                </a:cubicBezTo>
                                <a:cubicBezTo>
                                  <a:pt x="3048" y="92783"/>
                                  <a:pt x="0" y="79067"/>
                                  <a:pt x="0" y="57731"/>
                                </a:cubicBezTo>
                                <a:cubicBezTo>
                                  <a:pt x="0" y="37919"/>
                                  <a:pt x="3048" y="24204"/>
                                  <a:pt x="9144" y="15059"/>
                                </a:cubicBezTo>
                                <a:cubicBezTo>
                                  <a:pt x="12192" y="9725"/>
                                  <a:pt x="15621" y="5915"/>
                                  <a:pt x="19812" y="3439"/>
                                </a:cubicBez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5" name="Shape 11155"/>
                        <wps:cNvSpPr/>
                        <wps:spPr>
                          <a:xfrm>
                            <a:off x="729234" y="373380"/>
                            <a:ext cx="3124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4196">
                                <a:moveTo>
                                  <a:pt x="16002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4572"/>
                                </a:lnTo>
                                <a:cubicBezTo>
                                  <a:pt x="31242" y="10668"/>
                                  <a:pt x="31242" y="16764"/>
                                  <a:pt x="29718" y="21336"/>
                                </a:cubicBezTo>
                                <a:cubicBezTo>
                                  <a:pt x="28194" y="25908"/>
                                  <a:pt x="26670" y="30480"/>
                                  <a:pt x="23622" y="35052"/>
                                </a:cubicBezTo>
                                <a:cubicBezTo>
                                  <a:pt x="19050" y="41148"/>
                                  <a:pt x="11430" y="44196"/>
                                  <a:pt x="762" y="44196"/>
                                </a:cubicBezTo>
                                <a:lnTo>
                                  <a:pt x="0" y="44067"/>
                                </a:lnTo>
                                <a:lnTo>
                                  <a:pt x="0" y="27759"/>
                                </a:lnTo>
                                <a:lnTo>
                                  <a:pt x="3810" y="30480"/>
                                </a:lnTo>
                                <a:cubicBezTo>
                                  <a:pt x="8382" y="30480"/>
                                  <a:pt x="11430" y="28956"/>
                                  <a:pt x="12954" y="22860"/>
                                </a:cubicBezTo>
                                <a:cubicBezTo>
                                  <a:pt x="14478" y="21336"/>
                                  <a:pt x="16002" y="18288"/>
                                  <a:pt x="16002" y="13716"/>
                                </a:cubicBezTo>
                                <a:cubicBezTo>
                                  <a:pt x="16002" y="9144"/>
                                  <a:pt x="16002" y="4572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6" name="Shape 11156"/>
                        <wps:cNvSpPr/>
                        <wps:spPr>
                          <a:xfrm>
                            <a:off x="729234" y="303275"/>
                            <a:ext cx="3124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9436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1524"/>
                                  <a:pt x="16002" y="4573"/>
                                </a:cubicBezTo>
                                <a:cubicBezTo>
                                  <a:pt x="20574" y="7620"/>
                                  <a:pt x="23622" y="12192"/>
                                  <a:pt x="26670" y="18288"/>
                                </a:cubicBezTo>
                                <a:cubicBezTo>
                                  <a:pt x="28194" y="21336"/>
                                  <a:pt x="29718" y="24385"/>
                                  <a:pt x="29718" y="28956"/>
                                </a:cubicBezTo>
                                <a:cubicBezTo>
                                  <a:pt x="31242" y="32004"/>
                                  <a:pt x="31242" y="38100"/>
                                  <a:pt x="31242" y="47244"/>
                                </a:cubicBezTo>
                                <a:lnTo>
                                  <a:pt x="3124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5720"/>
                                </a:lnTo>
                                <a:lnTo>
                                  <a:pt x="9906" y="45720"/>
                                </a:lnTo>
                                <a:lnTo>
                                  <a:pt x="9906" y="33528"/>
                                </a:lnTo>
                                <a:cubicBezTo>
                                  <a:pt x="9906" y="25908"/>
                                  <a:pt x="9906" y="21336"/>
                                  <a:pt x="8382" y="18288"/>
                                </a:cubicBezTo>
                                <a:lnTo>
                                  <a:pt x="0" y="14097"/>
                                </a:lnTo>
                                <a:lnTo>
                                  <a:pt x="0" y="18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7" name="Shape 11157"/>
                        <wps:cNvSpPr/>
                        <wps:spPr>
                          <a:xfrm>
                            <a:off x="769620" y="303275"/>
                            <a:ext cx="12954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11252">
                                <a:moveTo>
                                  <a:pt x="54864" y="0"/>
                                </a:moveTo>
                                <a:cubicBezTo>
                                  <a:pt x="59436" y="0"/>
                                  <a:pt x="64008" y="1524"/>
                                  <a:pt x="67056" y="4573"/>
                                </a:cubicBezTo>
                                <a:cubicBezTo>
                                  <a:pt x="71628" y="7620"/>
                                  <a:pt x="73152" y="12192"/>
                                  <a:pt x="74676" y="18288"/>
                                </a:cubicBezTo>
                                <a:cubicBezTo>
                                  <a:pt x="77724" y="12192"/>
                                  <a:pt x="80772" y="7620"/>
                                  <a:pt x="85344" y="4573"/>
                                </a:cubicBezTo>
                                <a:cubicBezTo>
                                  <a:pt x="89916" y="1524"/>
                                  <a:pt x="94488" y="0"/>
                                  <a:pt x="99060" y="0"/>
                                </a:cubicBezTo>
                                <a:cubicBezTo>
                                  <a:pt x="106680" y="0"/>
                                  <a:pt x="111252" y="3048"/>
                                  <a:pt x="115824" y="7620"/>
                                </a:cubicBezTo>
                                <a:cubicBezTo>
                                  <a:pt x="118872" y="13716"/>
                                  <a:pt x="118872" y="21336"/>
                                  <a:pt x="118872" y="33528"/>
                                </a:cubicBezTo>
                                <a:lnTo>
                                  <a:pt x="118872" y="89916"/>
                                </a:lnTo>
                                <a:cubicBezTo>
                                  <a:pt x="118872" y="94488"/>
                                  <a:pt x="120396" y="96012"/>
                                  <a:pt x="121920" y="97536"/>
                                </a:cubicBezTo>
                                <a:cubicBezTo>
                                  <a:pt x="123444" y="99061"/>
                                  <a:pt x="124968" y="99061"/>
                                  <a:pt x="129540" y="99061"/>
                                </a:cubicBezTo>
                                <a:lnTo>
                                  <a:pt x="129540" y="111252"/>
                                </a:lnTo>
                                <a:lnTo>
                                  <a:pt x="89916" y="111252"/>
                                </a:lnTo>
                                <a:lnTo>
                                  <a:pt x="89916" y="99061"/>
                                </a:lnTo>
                                <a:cubicBezTo>
                                  <a:pt x="92964" y="99061"/>
                                  <a:pt x="94488" y="99061"/>
                                  <a:pt x="96012" y="97536"/>
                                </a:cubicBezTo>
                                <a:cubicBezTo>
                                  <a:pt x="97536" y="96012"/>
                                  <a:pt x="97536" y="94488"/>
                                  <a:pt x="97536" y="89916"/>
                                </a:cubicBezTo>
                                <a:lnTo>
                                  <a:pt x="97536" y="30480"/>
                                </a:lnTo>
                                <a:cubicBezTo>
                                  <a:pt x="97536" y="25908"/>
                                  <a:pt x="97536" y="22861"/>
                                  <a:pt x="96012" y="21336"/>
                                </a:cubicBezTo>
                                <a:cubicBezTo>
                                  <a:pt x="94488" y="19812"/>
                                  <a:pt x="91440" y="18288"/>
                                  <a:pt x="89916" y="18288"/>
                                </a:cubicBezTo>
                                <a:cubicBezTo>
                                  <a:pt x="83820" y="18288"/>
                                  <a:pt x="80772" y="19812"/>
                                  <a:pt x="79248" y="24385"/>
                                </a:cubicBezTo>
                                <a:cubicBezTo>
                                  <a:pt x="76200" y="28956"/>
                                  <a:pt x="76200" y="35052"/>
                                  <a:pt x="76200" y="42673"/>
                                </a:cubicBezTo>
                                <a:lnTo>
                                  <a:pt x="76200" y="89916"/>
                                </a:lnTo>
                                <a:cubicBezTo>
                                  <a:pt x="76200" y="94488"/>
                                  <a:pt x="76200" y="96012"/>
                                  <a:pt x="77724" y="97536"/>
                                </a:cubicBezTo>
                                <a:cubicBezTo>
                                  <a:pt x="77724" y="99061"/>
                                  <a:pt x="80772" y="99061"/>
                                  <a:pt x="83820" y="99061"/>
                                </a:cubicBezTo>
                                <a:lnTo>
                                  <a:pt x="83820" y="111252"/>
                                </a:lnTo>
                                <a:lnTo>
                                  <a:pt x="45720" y="111252"/>
                                </a:lnTo>
                                <a:lnTo>
                                  <a:pt x="45720" y="99061"/>
                                </a:lnTo>
                                <a:cubicBezTo>
                                  <a:pt x="48768" y="99061"/>
                                  <a:pt x="51816" y="99061"/>
                                  <a:pt x="51816" y="97536"/>
                                </a:cubicBezTo>
                                <a:cubicBezTo>
                                  <a:pt x="53340" y="96012"/>
                                  <a:pt x="53340" y="94488"/>
                                  <a:pt x="53340" y="89916"/>
                                </a:cubicBezTo>
                                <a:lnTo>
                                  <a:pt x="53340" y="30480"/>
                                </a:lnTo>
                                <a:cubicBezTo>
                                  <a:pt x="53340" y="25908"/>
                                  <a:pt x="53340" y="22861"/>
                                  <a:pt x="51816" y="21336"/>
                                </a:cubicBezTo>
                                <a:cubicBezTo>
                                  <a:pt x="50292" y="19812"/>
                                  <a:pt x="47244" y="18288"/>
                                  <a:pt x="44196" y="18288"/>
                                </a:cubicBezTo>
                                <a:cubicBezTo>
                                  <a:pt x="41148" y="18288"/>
                                  <a:pt x="36576" y="19812"/>
                                  <a:pt x="35052" y="24385"/>
                                </a:cubicBezTo>
                                <a:cubicBezTo>
                                  <a:pt x="32004" y="28956"/>
                                  <a:pt x="30480" y="35052"/>
                                  <a:pt x="30480" y="42673"/>
                                </a:cubicBezTo>
                                <a:lnTo>
                                  <a:pt x="30480" y="89916"/>
                                </a:lnTo>
                                <a:cubicBezTo>
                                  <a:pt x="30480" y="94488"/>
                                  <a:pt x="32004" y="96012"/>
                                  <a:pt x="33528" y="97536"/>
                                </a:cubicBezTo>
                                <a:cubicBezTo>
                                  <a:pt x="33528" y="97536"/>
                                  <a:pt x="33528" y="99061"/>
                                  <a:pt x="35052" y="99061"/>
                                </a:cubicBezTo>
                                <a:cubicBezTo>
                                  <a:pt x="36576" y="99061"/>
                                  <a:pt x="36576" y="99061"/>
                                  <a:pt x="39624" y="99061"/>
                                </a:cubicBezTo>
                                <a:lnTo>
                                  <a:pt x="39624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99061"/>
                                </a:lnTo>
                                <a:cubicBezTo>
                                  <a:pt x="3048" y="99061"/>
                                  <a:pt x="6096" y="99061"/>
                                  <a:pt x="7620" y="97536"/>
                                </a:cubicBezTo>
                                <a:cubicBezTo>
                                  <a:pt x="7620" y="96012"/>
                                  <a:pt x="9144" y="94488"/>
                                  <a:pt x="9144" y="89916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21336"/>
                                  <a:pt x="7620" y="18288"/>
                                  <a:pt x="7620" y="18288"/>
                                </a:cubicBezTo>
                                <a:cubicBezTo>
                                  <a:pt x="6096" y="16764"/>
                                  <a:pt x="3048" y="16764"/>
                                  <a:pt x="0" y="16764"/>
                                </a:cubicBezTo>
                                <a:lnTo>
                                  <a:pt x="0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16764"/>
                                </a:lnTo>
                                <a:cubicBezTo>
                                  <a:pt x="33528" y="10668"/>
                                  <a:pt x="38100" y="7620"/>
                                  <a:pt x="41148" y="4573"/>
                                </a:cubicBezTo>
                                <a:cubicBezTo>
                                  <a:pt x="45720" y="1524"/>
                                  <a:pt x="50292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8" name="Shape 11158"/>
                        <wps:cNvSpPr/>
                        <wps:spPr>
                          <a:xfrm>
                            <a:off x="902208" y="268223"/>
                            <a:ext cx="43434" cy="14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4683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50292"/>
                                </a:lnTo>
                                <a:cubicBezTo>
                                  <a:pt x="33528" y="45720"/>
                                  <a:pt x="36576" y="41149"/>
                                  <a:pt x="39624" y="38100"/>
                                </a:cubicBezTo>
                                <a:lnTo>
                                  <a:pt x="43434" y="37148"/>
                                </a:lnTo>
                                <a:lnTo>
                                  <a:pt x="43434" y="52361"/>
                                </a:lnTo>
                                <a:lnTo>
                                  <a:pt x="33528" y="59437"/>
                                </a:lnTo>
                                <a:cubicBezTo>
                                  <a:pt x="32004" y="65532"/>
                                  <a:pt x="30480" y="76200"/>
                                  <a:pt x="30480" y="92964"/>
                                </a:cubicBezTo>
                                <a:cubicBezTo>
                                  <a:pt x="30480" y="109728"/>
                                  <a:pt x="32004" y="120397"/>
                                  <a:pt x="33528" y="126492"/>
                                </a:cubicBezTo>
                                <a:lnTo>
                                  <a:pt x="43434" y="132153"/>
                                </a:lnTo>
                                <a:lnTo>
                                  <a:pt x="43434" y="146838"/>
                                </a:lnTo>
                                <a:lnTo>
                                  <a:pt x="36576" y="144780"/>
                                </a:lnTo>
                                <a:cubicBezTo>
                                  <a:pt x="32004" y="141732"/>
                                  <a:pt x="28956" y="137161"/>
                                  <a:pt x="25908" y="131064"/>
                                </a:cubicBezTo>
                                <a:lnTo>
                                  <a:pt x="19812" y="146304"/>
                                </a:lnTo>
                                <a:lnTo>
                                  <a:pt x="7620" y="146304"/>
                                </a:lnTo>
                                <a:lnTo>
                                  <a:pt x="9144" y="134113"/>
                                </a:lnTo>
                                <a:lnTo>
                                  <a:pt x="9144" y="21337"/>
                                </a:lnTo>
                                <a:cubicBezTo>
                                  <a:pt x="9144" y="18288"/>
                                  <a:pt x="7620" y="15240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9" name="Shape 11159"/>
                        <wps:cNvSpPr/>
                        <wps:spPr>
                          <a:xfrm>
                            <a:off x="945642" y="303275"/>
                            <a:ext cx="3581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4300">
                                <a:moveTo>
                                  <a:pt x="8382" y="0"/>
                                </a:moveTo>
                                <a:cubicBezTo>
                                  <a:pt x="19050" y="0"/>
                                  <a:pt x="25146" y="4573"/>
                                  <a:pt x="29718" y="13716"/>
                                </a:cubicBezTo>
                                <a:cubicBezTo>
                                  <a:pt x="32766" y="21336"/>
                                  <a:pt x="35814" y="36576"/>
                                  <a:pt x="35814" y="57912"/>
                                </a:cubicBezTo>
                                <a:cubicBezTo>
                                  <a:pt x="35814" y="79248"/>
                                  <a:pt x="32766" y="92964"/>
                                  <a:pt x="29718" y="102109"/>
                                </a:cubicBezTo>
                                <a:cubicBezTo>
                                  <a:pt x="25146" y="111252"/>
                                  <a:pt x="19050" y="114300"/>
                                  <a:pt x="8382" y="114300"/>
                                </a:cubicBezTo>
                                <a:lnTo>
                                  <a:pt x="0" y="111786"/>
                                </a:lnTo>
                                <a:lnTo>
                                  <a:pt x="0" y="97100"/>
                                </a:lnTo>
                                <a:lnTo>
                                  <a:pt x="762" y="97536"/>
                                </a:lnTo>
                                <a:cubicBezTo>
                                  <a:pt x="3810" y="97536"/>
                                  <a:pt x="8382" y="96012"/>
                                  <a:pt x="9906" y="91440"/>
                                </a:cubicBezTo>
                                <a:cubicBezTo>
                                  <a:pt x="11430" y="85344"/>
                                  <a:pt x="12954" y="76200"/>
                                  <a:pt x="12954" y="64008"/>
                                </a:cubicBezTo>
                                <a:cubicBezTo>
                                  <a:pt x="12954" y="42673"/>
                                  <a:pt x="11430" y="30480"/>
                                  <a:pt x="9906" y="24385"/>
                                </a:cubicBezTo>
                                <a:cubicBezTo>
                                  <a:pt x="8382" y="19812"/>
                                  <a:pt x="5334" y="16764"/>
                                  <a:pt x="762" y="16764"/>
                                </a:cubicBezTo>
                                <a:lnTo>
                                  <a:pt x="0" y="17309"/>
                                </a:lnTo>
                                <a:lnTo>
                                  <a:pt x="0" y="2095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0" name="Shape 11160"/>
                        <wps:cNvSpPr/>
                        <wps:spPr>
                          <a:xfrm>
                            <a:off x="989076" y="268223"/>
                            <a:ext cx="4114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463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4968"/>
                                </a:lnTo>
                                <a:cubicBezTo>
                                  <a:pt x="32004" y="129540"/>
                                  <a:pt x="32004" y="131064"/>
                                  <a:pt x="33528" y="132588"/>
                                </a:cubicBezTo>
                                <a:cubicBezTo>
                                  <a:pt x="35052" y="134113"/>
                                  <a:pt x="36576" y="134113"/>
                                  <a:pt x="41148" y="134113"/>
                                </a:cubicBezTo>
                                <a:lnTo>
                                  <a:pt x="4114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34113"/>
                                </a:lnTo>
                                <a:cubicBezTo>
                                  <a:pt x="4572" y="134113"/>
                                  <a:pt x="6096" y="134113"/>
                                  <a:pt x="7620" y="132588"/>
                                </a:cubicBezTo>
                                <a:cubicBezTo>
                                  <a:pt x="9144" y="131064"/>
                                  <a:pt x="9144" y="129540"/>
                                  <a:pt x="9144" y="124968"/>
                                </a:cubicBezTo>
                                <a:lnTo>
                                  <a:pt x="9144" y="21337"/>
                                </a:lnTo>
                                <a:cubicBezTo>
                                  <a:pt x="9144" y="18288"/>
                                  <a:pt x="9144" y="15240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1" name="Shape 11161"/>
                        <wps:cNvSpPr/>
                        <wps:spPr>
                          <a:xfrm>
                            <a:off x="1037844" y="303275"/>
                            <a:ext cx="33528" cy="11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4046">
                                <a:moveTo>
                                  <a:pt x="33528" y="0"/>
                                </a:moveTo>
                                <a:lnTo>
                                  <a:pt x="33528" y="13716"/>
                                </a:lnTo>
                                <a:cubicBezTo>
                                  <a:pt x="30480" y="13716"/>
                                  <a:pt x="27432" y="15240"/>
                                  <a:pt x="25908" y="18288"/>
                                </a:cubicBezTo>
                                <a:cubicBezTo>
                                  <a:pt x="24384" y="21336"/>
                                  <a:pt x="22860" y="25908"/>
                                  <a:pt x="22860" y="33528"/>
                                </a:cubicBezTo>
                                <a:lnTo>
                                  <a:pt x="22860" y="45720"/>
                                </a:lnTo>
                                <a:lnTo>
                                  <a:pt x="33528" y="45720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9248"/>
                                  <a:pt x="24384" y="88392"/>
                                  <a:pt x="27432" y="92964"/>
                                </a:cubicBezTo>
                                <a:lnTo>
                                  <a:pt x="33528" y="97319"/>
                                </a:lnTo>
                                <a:lnTo>
                                  <a:pt x="33528" y="114046"/>
                                </a:lnTo>
                                <a:lnTo>
                                  <a:pt x="19050" y="111633"/>
                                </a:lnTo>
                                <a:cubicBezTo>
                                  <a:pt x="14478" y="109728"/>
                                  <a:pt x="10668" y="106680"/>
                                  <a:pt x="7620" y="102109"/>
                                </a:cubicBezTo>
                                <a:cubicBezTo>
                                  <a:pt x="3048" y="92964"/>
                                  <a:pt x="0" y="79248"/>
                                  <a:pt x="0" y="57912"/>
                                </a:cubicBezTo>
                                <a:cubicBezTo>
                                  <a:pt x="0" y="38100"/>
                                  <a:pt x="3048" y="24385"/>
                                  <a:pt x="9144" y="15240"/>
                                </a:cubicBezTo>
                                <a:cubicBezTo>
                                  <a:pt x="13716" y="4573"/>
                                  <a:pt x="2286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2" name="Shape 11162"/>
                        <wps:cNvSpPr/>
                        <wps:spPr>
                          <a:xfrm>
                            <a:off x="1071372" y="373380"/>
                            <a:ext cx="32004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4196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2004" y="4572"/>
                                </a:lnTo>
                                <a:cubicBezTo>
                                  <a:pt x="32004" y="10668"/>
                                  <a:pt x="30480" y="16764"/>
                                  <a:pt x="28956" y="21336"/>
                                </a:cubicBezTo>
                                <a:cubicBezTo>
                                  <a:pt x="28956" y="25908"/>
                                  <a:pt x="25908" y="30480"/>
                                  <a:pt x="24384" y="35052"/>
                                </a:cubicBezTo>
                                <a:cubicBezTo>
                                  <a:pt x="18288" y="41148"/>
                                  <a:pt x="10668" y="44196"/>
                                  <a:pt x="1524" y="44196"/>
                                </a:cubicBezTo>
                                <a:lnTo>
                                  <a:pt x="0" y="43942"/>
                                </a:lnTo>
                                <a:lnTo>
                                  <a:pt x="0" y="27214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7620" y="30480"/>
                                  <a:pt x="10668" y="28956"/>
                                  <a:pt x="13716" y="22860"/>
                                </a:cubicBezTo>
                                <a:cubicBezTo>
                                  <a:pt x="15240" y="21336"/>
                                  <a:pt x="15240" y="18288"/>
                                  <a:pt x="15240" y="13716"/>
                                </a:cubicBezTo>
                                <a:cubicBezTo>
                                  <a:pt x="16764" y="9144"/>
                                  <a:pt x="16764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3" name="Shape 11163"/>
                        <wps:cNvSpPr/>
                        <wps:spPr>
                          <a:xfrm>
                            <a:off x="1071372" y="303275"/>
                            <a:ext cx="32004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59436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2192" y="1524"/>
                                  <a:pt x="16764" y="4573"/>
                                </a:cubicBezTo>
                                <a:cubicBezTo>
                                  <a:pt x="21336" y="7620"/>
                                  <a:pt x="24384" y="12192"/>
                                  <a:pt x="27432" y="18288"/>
                                </a:cubicBezTo>
                                <a:cubicBezTo>
                                  <a:pt x="28956" y="21336"/>
                                  <a:pt x="28956" y="24385"/>
                                  <a:pt x="30480" y="28956"/>
                                </a:cubicBezTo>
                                <a:cubicBezTo>
                                  <a:pt x="30480" y="32004"/>
                                  <a:pt x="32004" y="38100"/>
                                  <a:pt x="32004" y="47244"/>
                                </a:cubicBezTo>
                                <a:lnTo>
                                  <a:pt x="3200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5720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0668" y="25908"/>
                                  <a:pt x="9144" y="21336"/>
                                  <a:pt x="7620" y="18288"/>
                                </a:cubicBezTo>
                                <a:cubicBezTo>
                                  <a:pt x="6096" y="15240"/>
                                  <a:pt x="4572" y="13716"/>
                                  <a:pt x="0" y="13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4" name="Shape 11164"/>
                        <wps:cNvSpPr/>
                        <wps:spPr>
                          <a:xfrm>
                            <a:off x="1112520" y="353091"/>
                            <a:ext cx="34290" cy="6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4484">
                                <a:moveTo>
                                  <a:pt x="34290" y="0"/>
                                </a:moveTo>
                                <a:lnTo>
                                  <a:pt x="34290" y="15149"/>
                                </a:lnTo>
                                <a:lnTo>
                                  <a:pt x="26098" y="25432"/>
                                </a:lnTo>
                                <a:cubicBezTo>
                                  <a:pt x="24003" y="29051"/>
                                  <a:pt x="22860" y="32480"/>
                                  <a:pt x="22860" y="35528"/>
                                </a:cubicBezTo>
                                <a:cubicBezTo>
                                  <a:pt x="22860" y="38576"/>
                                  <a:pt x="24384" y="41624"/>
                                  <a:pt x="25908" y="43148"/>
                                </a:cubicBezTo>
                                <a:cubicBezTo>
                                  <a:pt x="27432" y="46196"/>
                                  <a:pt x="30480" y="46196"/>
                                  <a:pt x="33528" y="46196"/>
                                </a:cubicBezTo>
                                <a:lnTo>
                                  <a:pt x="34290" y="45815"/>
                                </a:lnTo>
                                <a:lnTo>
                                  <a:pt x="34290" y="62008"/>
                                </a:lnTo>
                                <a:lnTo>
                                  <a:pt x="24384" y="64484"/>
                                </a:lnTo>
                                <a:cubicBezTo>
                                  <a:pt x="16764" y="64484"/>
                                  <a:pt x="10668" y="62960"/>
                                  <a:pt x="6096" y="56864"/>
                                </a:cubicBezTo>
                                <a:cubicBezTo>
                                  <a:pt x="3048" y="52293"/>
                                  <a:pt x="0" y="46196"/>
                                  <a:pt x="0" y="37052"/>
                                </a:cubicBezTo>
                                <a:cubicBezTo>
                                  <a:pt x="0" y="32481"/>
                                  <a:pt x="1524" y="27908"/>
                                  <a:pt x="3048" y="24860"/>
                                </a:cubicBezTo>
                                <a:cubicBezTo>
                                  <a:pt x="3048" y="21812"/>
                                  <a:pt x="6096" y="18764"/>
                                  <a:pt x="9144" y="15716"/>
                                </a:cubicBezTo>
                                <a:cubicBezTo>
                                  <a:pt x="12192" y="12669"/>
                                  <a:pt x="16764" y="8096"/>
                                  <a:pt x="24384" y="5048"/>
                                </a:cubicBezTo>
                                <a:lnTo>
                                  <a:pt x="32004" y="2000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5" name="Shape 11165"/>
                        <wps:cNvSpPr/>
                        <wps:spPr>
                          <a:xfrm>
                            <a:off x="1115568" y="303990"/>
                            <a:ext cx="31242" cy="43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3482">
                                <a:moveTo>
                                  <a:pt x="31242" y="0"/>
                                </a:moveTo>
                                <a:lnTo>
                                  <a:pt x="31242" y="12906"/>
                                </a:lnTo>
                                <a:lnTo>
                                  <a:pt x="27432" y="11478"/>
                                </a:lnTo>
                                <a:cubicBezTo>
                                  <a:pt x="24384" y="11478"/>
                                  <a:pt x="21336" y="11478"/>
                                  <a:pt x="18288" y="14526"/>
                                </a:cubicBezTo>
                                <a:cubicBezTo>
                                  <a:pt x="15240" y="16050"/>
                                  <a:pt x="13716" y="17574"/>
                                  <a:pt x="12192" y="22146"/>
                                </a:cubicBezTo>
                                <a:lnTo>
                                  <a:pt x="13716" y="20621"/>
                                </a:lnTo>
                                <a:lnTo>
                                  <a:pt x="16764" y="20621"/>
                                </a:lnTo>
                                <a:cubicBezTo>
                                  <a:pt x="19812" y="20621"/>
                                  <a:pt x="22860" y="22146"/>
                                  <a:pt x="24384" y="23670"/>
                                </a:cubicBezTo>
                                <a:cubicBezTo>
                                  <a:pt x="25908" y="25194"/>
                                  <a:pt x="25908" y="29766"/>
                                  <a:pt x="25908" y="32814"/>
                                </a:cubicBezTo>
                                <a:cubicBezTo>
                                  <a:pt x="25908" y="35862"/>
                                  <a:pt x="25908" y="38909"/>
                                  <a:pt x="22860" y="40433"/>
                                </a:cubicBezTo>
                                <a:cubicBezTo>
                                  <a:pt x="21336" y="43482"/>
                                  <a:pt x="18288" y="43482"/>
                                  <a:pt x="13716" y="43482"/>
                                </a:cubicBezTo>
                                <a:cubicBezTo>
                                  <a:pt x="10668" y="43482"/>
                                  <a:pt x="6096" y="41958"/>
                                  <a:pt x="3048" y="40433"/>
                                </a:cubicBezTo>
                                <a:cubicBezTo>
                                  <a:pt x="1524" y="37386"/>
                                  <a:pt x="0" y="32814"/>
                                  <a:pt x="0" y="28242"/>
                                </a:cubicBezTo>
                                <a:cubicBezTo>
                                  <a:pt x="0" y="20621"/>
                                  <a:pt x="3048" y="13002"/>
                                  <a:pt x="9144" y="6906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6" name="Shape 11166"/>
                        <wps:cNvSpPr/>
                        <wps:spPr>
                          <a:xfrm>
                            <a:off x="1146810" y="303275"/>
                            <a:ext cx="495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14300">
                                <a:moveTo>
                                  <a:pt x="2286" y="0"/>
                                </a:moveTo>
                                <a:cubicBezTo>
                                  <a:pt x="12954" y="0"/>
                                  <a:pt x="20574" y="3048"/>
                                  <a:pt x="25146" y="9144"/>
                                </a:cubicBezTo>
                                <a:cubicBezTo>
                                  <a:pt x="31242" y="15240"/>
                                  <a:pt x="34290" y="22861"/>
                                  <a:pt x="34290" y="35052"/>
                                </a:cubicBezTo>
                                <a:lnTo>
                                  <a:pt x="34290" y="96012"/>
                                </a:lnTo>
                                <a:cubicBezTo>
                                  <a:pt x="34290" y="99061"/>
                                  <a:pt x="34290" y="99061"/>
                                  <a:pt x="34290" y="100585"/>
                                </a:cubicBezTo>
                                <a:cubicBezTo>
                                  <a:pt x="35814" y="100585"/>
                                  <a:pt x="35814" y="102109"/>
                                  <a:pt x="37338" y="102109"/>
                                </a:cubicBezTo>
                                <a:cubicBezTo>
                                  <a:pt x="38862" y="102109"/>
                                  <a:pt x="40386" y="100585"/>
                                  <a:pt x="40386" y="99061"/>
                                </a:cubicBezTo>
                                <a:cubicBezTo>
                                  <a:pt x="40386" y="97536"/>
                                  <a:pt x="40386" y="94488"/>
                                  <a:pt x="40386" y="89916"/>
                                </a:cubicBezTo>
                                <a:lnTo>
                                  <a:pt x="40386" y="82297"/>
                                </a:lnTo>
                                <a:lnTo>
                                  <a:pt x="49530" y="82297"/>
                                </a:lnTo>
                                <a:lnTo>
                                  <a:pt x="49530" y="89916"/>
                                </a:lnTo>
                                <a:cubicBezTo>
                                  <a:pt x="49530" y="99061"/>
                                  <a:pt x="46482" y="105156"/>
                                  <a:pt x="44958" y="108204"/>
                                </a:cubicBezTo>
                                <a:cubicBezTo>
                                  <a:pt x="41910" y="112776"/>
                                  <a:pt x="37338" y="114300"/>
                                  <a:pt x="31242" y="114300"/>
                                </a:cubicBezTo>
                                <a:cubicBezTo>
                                  <a:pt x="26670" y="114300"/>
                                  <a:pt x="22098" y="114300"/>
                                  <a:pt x="19050" y="111252"/>
                                </a:cubicBezTo>
                                <a:cubicBezTo>
                                  <a:pt x="16002" y="109728"/>
                                  <a:pt x="14478" y="105156"/>
                                  <a:pt x="12954" y="100585"/>
                                </a:cubicBezTo>
                                <a:cubicBezTo>
                                  <a:pt x="9906" y="105156"/>
                                  <a:pt x="6858" y="108204"/>
                                  <a:pt x="2286" y="111252"/>
                                </a:cubicBezTo>
                                <a:lnTo>
                                  <a:pt x="0" y="111824"/>
                                </a:lnTo>
                                <a:lnTo>
                                  <a:pt x="0" y="95631"/>
                                </a:lnTo>
                                <a:lnTo>
                                  <a:pt x="8382" y="91440"/>
                                </a:lnTo>
                                <a:cubicBezTo>
                                  <a:pt x="11430" y="86868"/>
                                  <a:pt x="11430" y="80773"/>
                                  <a:pt x="11430" y="73152"/>
                                </a:cubicBezTo>
                                <a:lnTo>
                                  <a:pt x="11430" y="54864"/>
                                </a:lnTo>
                                <a:cubicBezTo>
                                  <a:pt x="9906" y="57912"/>
                                  <a:pt x="5334" y="60961"/>
                                  <a:pt x="762" y="64008"/>
                                </a:cubicBezTo>
                                <a:lnTo>
                                  <a:pt x="0" y="64965"/>
                                </a:lnTo>
                                <a:lnTo>
                                  <a:pt x="0" y="49816"/>
                                </a:lnTo>
                                <a:lnTo>
                                  <a:pt x="9906" y="41148"/>
                                </a:lnTo>
                                <a:cubicBezTo>
                                  <a:pt x="11430" y="38100"/>
                                  <a:pt x="12954" y="33528"/>
                                  <a:pt x="12954" y="30480"/>
                                </a:cubicBezTo>
                                <a:cubicBezTo>
                                  <a:pt x="12954" y="24385"/>
                                  <a:pt x="11430" y="19812"/>
                                  <a:pt x="8382" y="16764"/>
                                </a:cubicBezTo>
                                <a:lnTo>
                                  <a:pt x="0" y="13621"/>
                                </a:lnTo>
                                <a:lnTo>
                                  <a:pt x="0" y="71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7" name="Shape 11167"/>
                        <wps:cNvSpPr/>
                        <wps:spPr>
                          <a:xfrm>
                            <a:off x="1240536" y="268223"/>
                            <a:ext cx="4267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463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4968"/>
                                </a:lnTo>
                                <a:cubicBezTo>
                                  <a:pt x="32004" y="129540"/>
                                  <a:pt x="33528" y="131064"/>
                                  <a:pt x="35052" y="132588"/>
                                </a:cubicBezTo>
                                <a:cubicBezTo>
                                  <a:pt x="36576" y="134113"/>
                                  <a:pt x="38100" y="134113"/>
                                  <a:pt x="42672" y="134113"/>
                                </a:cubicBezTo>
                                <a:lnTo>
                                  <a:pt x="4267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34113"/>
                                </a:lnTo>
                                <a:cubicBezTo>
                                  <a:pt x="4572" y="134113"/>
                                  <a:pt x="7620" y="134113"/>
                                  <a:pt x="9144" y="132588"/>
                                </a:cubicBezTo>
                                <a:cubicBezTo>
                                  <a:pt x="9144" y="131064"/>
                                  <a:pt x="10668" y="129540"/>
                                  <a:pt x="10668" y="124968"/>
                                </a:cubicBezTo>
                                <a:lnTo>
                                  <a:pt x="10668" y="21337"/>
                                </a:lnTo>
                                <a:cubicBezTo>
                                  <a:pt x="10668" y="18288"/>
                                  <a:pt x="10668" y="15240"/>
                                  <a:pt x="9144" y="13716"/>
                                </a:cubicBezTo>
                                <a:cubicBezTo>
                                  <a:pt x="7620" y="13716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8" name="Shape 11168"/>
                        <wps:cNvSpPr/>
                        <wps:spPr>
                          <a:xfrm>
                            <a:off x="1290828" y="303463"/>
                            <a:ext cx="32766" cy="113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13744">
                                <a:moveTo>
                                  <a:pt x="32766" y="0"/>
                                </a:moveTo>
                                <a:lnTo>
                                  <a:pt x="32766" y="13985"/>
                                </a:lnTo>
                                <a:lnTo>
                                  <a:pt x="25908" y="18100"/>
                                </a:lnTo>
                                <a:cubicBezTo>
                                  <a:pt x="24384" y="21148"/>
                                  <a:pt x="22860" y="25720"/>
                                  <a:pt x="22860" y="33340"/>
                                </a:cubicBezTo>
                                <a:lnTo>
                                  <a:pt x="22860" y="45532"/>
                                </a:lnTo>
                                <a:lnTo>
                                  <a:pt x="32766" y="45532"/>
                                </a:lnTo>
                                <a:lnTo>
                                  <a:pt x="32766" y="59248"/>
                                </a:lnTo>
                                <a:lnTo>
                                  <a:pt x="22860" y="59248"/>
                                </a:lnTo>
                                <a:lnTo>
                                  <a:pt x="22860" y="65344"/>
                                </a:lnTo>
                                <a:cubicBezTo>
                                  <a:pt x="22860" y="79060"/>
                                  <a:pt x="24384" y="88204"/>
                                  <a:pt x="25908" y="92776"/>
                                </a:cubicBezTo>
                                <a:lnTo>
                                  <a:pt x="32766" y="97675"/>
                                </a:lnTo>
                                <a:lnTo>
                                  <a:pt x="32766" y="113744"/>
                                </a:lnTo>
                                <a:lnTo>
                                  <a:pt x="18479" y="111445"/>
                                </a:lnTo>
                                <a:cubicBezTo>
                                  <a:pt x="14097" y="109540"/>
                                  <a:pt x="10668" y="106492"/>
                                  <a:pt x="7620" y="101920"/>
                                </a:cubicBezTo>
                                <a:cubicBezTo>
                                  <a:pt x="1524" y="92776"/>
                                  <a:pt x="0" y="79060"/>
                                  <a:pt x="0" y="57724"/>
                                </a:cubicBezTo>
                                <a:cubicBezTo>
                                  <a:pt x="0" y="37912"/>
                                  <a:pt x="3048" y="24196"/>
                                  <a:pt x="7620" y="15052"/>
                                </a:cubicBezTo>
                                <a:cubicBezTo>
                                  <a:pt x="10668" y="9718"/>
                                  <a:pt x="14478" y="5908"/>
                                  <a:pt x="18860" y="3432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9" name="Shape 11169"/>
                        <wps:cNvSpPr/>
                        <wps:spPr>
                          <a:xfrm>
                            <a:off x="1323594" y="373380"/>
                            <a:ext cx="3124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4196">
                                <a:moveTo>
                                  <a:pt x="17526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4572"/>
                                </a:lnTo>
                                <a:cubicBezTo>
                                  <a:pt x="31242" y="10668"/>
                                  <a:pt x="31242" y="16764"/>
                                  <a:pt x="29718" y="21336"/>
                                </a:cubicBezTo>
                                <a:cubicBezTo>
                                  <a:pt x="28194" y="25908"/>
                                  <a:pt x="26670" y="30480"/>
                                  <a:pt x="23622" y="35052"/>
                                </a:cubicBezTo>
                                <a:cubicBezTo>
                                  <a:pt x="19050" y="41148"/>
                                  <a:pt x="11430" y="44196"/>
                                  <a:pt x="2286" y="44196"/>
                                </a:cubicBezTo>
                                <a:lnTo>
                                  <a:pt x="0" y="43828"/>
                                </a:lnTo>
                                <a:lnTo>
                                  <a:pt x="0" y="27759"/>
                                </a:lnTo>
                                <a:lnTo>
                                  <a:pt x="3810" y="30480"/>
                                </a:lnTo>
                                <a:cubicBezTo>
                                  <a:pt x="8382" y="30480"/>
                                  <a:pt x="11430" y="28956"/>
                                  <a:pt x="14478" y="22860"/>
                                </a:cubicBezTo>
                                <a:cubicBezTo>
                                  <a:pt x="14478" y="21336"/>
                                  <a:pt x="16002" y="18288"/>
                                  <a:pt x="16002" y="13716"/>
                                </a:cubicBezTo>
                                <a:cubicBezTo>
                                  <a:pt x="17526" y="9144"/>
                                  <a:pt x="17526" y="4572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0" name="Shape 11170"/>
                        <wps:cNvSpPr/>
                        <wps:spPr>
                          <a:xfrm>
                            <a:off x="1323594" y="303275"/>
                            <a:ext cx="3124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9436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2954" y="1524"/>
                                  <a:pt x="17526" y="4573"/>
                                </a:cubicBezTo>
                                <a:cubicBezTo>
                                  <a:pt x="20574" y="7620"/>
                                  <a:pt x="25146" y="12192"/>
                                  <a:pt x="28194" y="18288"/>
                                </a:cubicBezTo>
                                <a:cubicBezTo>
                                  <a:pt x="28194" y="21336"/>
                                  <a:pt x="29718" y="24385"/>
                                  <a:pt x="31242" y="28956"/>
                                </a:cubicBezTo>
                                <a:cubicBezTo>
                                  <a:pt x="31242" y="32004"/>
                                  <a:pt x="31242" y="38100"/>
                                  <a:pt x="31242" y="47244"/>
                                </a:cubicBezTo>
                                <a:lnTo>
                                  <a:pt x="3124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5720"/>
                                </a:lnTo>
                                <a:lnTo>
                                  <a:pt x="9906" y="45720"/>
                                </a:lnTo>
                                <a:lnTo>
                                  <a:pt x="9906" y="33528"/>
                                </a:lnTo>
                                <a:cubicBezTo>
                                  <a:pt x="9906" y="25908"/>
                                  <a:pt x="9906" y="21336"/>
                                  <a:pt x="8382" y="18288"/>
                                </a:cubicBezTo>
                                <a:cubicBezTo>
                                  <a:pt x="6858" y="15240"/>
                                  <a:pt x="3810" y="13716"/>
                                  <a:pt x="762" y="13716"/>
                                </a:cubicBezTo>
                                <a:lnTo>
                                  <a:pt x="0" y="14173"/>
                                </a:lnTo>
                                <a:lnTo>
                                  <a:pt x="0" y="18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1" name="Shape 11171"/>
                        <wps:cNvSpPr/>
                        <wps:spPr>
                          <a:xfrm>
                            <a:off x="1365504" y="303275"/>
                            <a:ext cx="4267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52400">
                                <a:moveTo>
                                  <a:pt x="36576" y="0"/>
                                </a:moveTo>
                                <a:cubicBezTo>
                                  <a:pt x="36576" y="0"/>
                                  <a:pt x="38100" y="0"/>
                                  <a:pt x="39624" y="0"/>
                                </a:cubicBezTo>
                                <a:lnTo>
                                  <a:pt x="41148" y="0"/>
                                </a:lnTo>
                                <a:lnTo>
                                  <a:pt x="42672" y="762"/>
                                </a:lnTo>
                                <a:lnTo>
                                  <a:pt x="42672" y="15850"/>
                                </a:lnTo>
                                <a:lnTo>
                                  <a:pt x="38100" y="12192"/>
                                </a:lnTo>
                                <a:cubicBezTo>
                                  <a:pt x="33528" y="12192"/>
                                  <a:pt x="30480" y="15240"/>
                                  <a:pt x="28956" y="18288"/>
                                </a:cubicBezTo>
                                <a:cubicBezTo>
                                  <a:pt x="27432" y="22861"/>
                                  <a:pt x="27432" y="30480"/>
                                  <a:pt x="27432" y="41148"/>
                                </a:cubicBezTo>
                                <a:cubicBezTo>
                                  <a:pt x="27432" y="50292"/>
                                  <a:pt x="27432" y="57912"/>
                                  <a:pt x="28956" y="60961"/>
                                </a:cubicBezTo>
                                <a:cubicBezTo>
                                  <a:pt x="30480" y="65532"/>
                                  <a:pt x="33528" y="67056"/>
                                  <a:pt x="38100" y="67056"/>
                                </a:cubicBezTo>
                                <a:lnTo>
                                  <a:pt x="42672" y="63399"/>
                                </a:lnTo>
                                <a:lnTo>
                                  <a:pt x="42672" y="78434"/>
                                </a:lnTo>
                                <a:lnTo>
                                  <a:pt x="38100" y="79248"/>
                                </a:lnTo>
                                <a:cubicBezTo>
                                  <a:pt x="36576" y="79248"/>
                                  <a:pt x="35052" y="79248"/>
                                  <a:pt x="35052" y="79248"/>
                                </a:cubicBezTo>
                                <a:cubicBezTo>
                                  <a:pt x="33528" y="79248"/>
                                  <a:pt x="33528" y="79248"/>
                                  <a:pt x="32004" y="79248"/>
                                </a:cubicBezTo>
                                <a:cubicBezTo>
                                  <a:pt x="30480" y="79248"/>
                                  <a:pt x="28956" y="79248"/>
                                  <a:pt x="27432" y="77724"/>
                                </a:cubicBezTo>
                                <a:cubicBezTo>
                                  <a:pt x="25908" y="77724"/>
                                  <a:pt x="25908" y="77724"/>
                                  <a:pt x="24384" y="76200"/>
                                </a:cubicBezTo>
                                <a:cubicBezTo>
                                  <a:pt x="22860" y="79248"/>
                                  <a:pt x="21336" y="79248"/>
                                  <a:pt x="19812" y="80773"/>
                                </a:cubicBezTo>
                                <a:cubicBezTo>
                                  <a:pt x="19812" y="82297"/>
                                  <a:pt x="18288" y="82297"/>
                                  <a:pt x="18288" y="83820"/>
                                </a:cubicBezTo>
                                <a:cubicBezTo>
                                  <a:pt x="18288" y="83820"/>
                                  <a:pt x="18288" y="83820"/>
                                  <a:pt x="18288" y="85344"/>
                                </a:cubicBezTo>
                                <a:cubicBezTo>
                                  <a:pt x="18288" y="86868"/>
                                  <a:pt x="19812" y="88392"/>
                                  <a:pt x="22860" y="89916"/>
                                </a:cubicBezTo>
                                <a:cubicBezTo>
                                  <a:pt x="25908" y="91440"/>
                                  <a:pt x="32004" y="91440"/>
                                  <a:pt x="42672" y="92964"/>
                                </a:cubicBezTo>
                                <a:lnTo>
                                  <a:pt x="42672" y="120058"/>
                                </a:lnTo>
                                <a:lnTo>
                                  <a:pt x="38862" y="119635"/>
                                </a:lnTo>
                                <a:cubicBezTo>
                                  <a:pt x="35052" y="119254"/>
                                  <a:pt x="29718" y="118873"/>
                                  <a:pt x="22860" y="118873"/>
                                </a:cubicBezTo>
                                <a:cubicBezTo>
                                  <a:pt x="21336" y="118873"/>
                                  <a:pt x="19812" y="120397"/>
                                  <a:pt x="18288" y="121920"/>
                                </a:cubicBezTo>
                                <a:cubicBezTo>
                                  <a:pt x="18288" y="123444"/>
                                  <a:pt x="16764" y="124968"/>
                                  <a:pt x="16764" y="126492"/>
                                </a:cubicBezTo>
                                <a:cubicBezTo>
                                  <a:pt x="16764" y="131064"/>
                                  <a:pt x="19812" y="134112"/>
                                  <a:pt x="24384" y="137161"/>
                                </a:cubicBezTo>
                                <a:cubicBezTo>
                                  <a:pt x="25908" y="137161"/>
                                  <a:pt x="28956" y="138685"/>
                                  <a:pt x="32004" y="138685"/>
                                </a:cubicBezTo>
                                <a:lnTo>
                                  <a:pt x="42672" y="140018"/>
                                </a:lnTo>
                                <a:lnTo>
                                  <a:pt x="42672" y="151529"/>
                                </a:lnTo>
                                <a:lnTo>
                                  <a:pt x="39624" y="152400"/>
                                </a:lnTo>
                                <a:cubicBezTo>
                                  <a:pt x="27432" y="152400"/>
                                  <a:pt x="18288" y="149352"/>
                                  <a:pt x="10668" y="146304"/>
                                </a:cubicBezTo>
                                <a:cubicBezTo>
                                  <a:pt x="4572" y="141732"/>
                                  <a:pt x="0" y="137161"/>
                                  <a:pt x="0" y="131064"/>
                                </a:cubicBezTo>
                                <a:cubicBezTo>
                                  <a:pt x="0" y="128016"/>
                                  <a:pt x="1524" y="124968"/>
                                  <a:pt x="4572" y="121920"/>
                                </a:cubicBezTo>
                                <a:cubicBezTo>
                                  <a:pt x="6096" y="118873"/>
                                  <a:pt x="10668" y="117348"/>
                                  <a:pt x="15240" y="114300"/>
                                </a:cubicBezTo>
                                <a:cubicBezTo>
                                  <a:pt x="12192" y="112776"/>
                                  <a:pt x="7620" y="109728"/>
                                  <a:pt x="6096" y="106680"/>
                                </a:cubicBezTo>
                                <a:cubicBezTo>
                                  <a:pt x="3048" y="103632"/>
                                  <a:pt x="1524" y="99061"/>
                                  <a:pt x="1524" y="96012"/>
                                </a:cubicBezTo>
                                <a:cubicBezTo>
                                  <a:pt x="1524" y="89916"/>
                                  <a:pt x="3048" y="86868"/>
                                  <a:pt x="6096" y="82297"/>
                                </a:cubicBezTo>
                                <a:cubicBezTo>
                                  <a:pt x="7620" y="79248"/>
                                  <a:pt x="12192" y="74676"/>
                                  <a:pt x="16764" y="71628"/>
                                </a:cubicBezTo>
                                <a:cubicBezTo>
                                  <a:pt x="12192" y="68580"/>
                                  <a:pt x="10668" y="64008"/>
                                  <a:pt x="7620" y="60961"/>
                                </a:cubicBezTo>
                                <a:cubicBezTo>
                                  <a:pt x="6096" y="54864"/>
                                  <a:pt x="4572" y="48768"/>
                                  <a:pt x="4572" y="42673"/>
                                </a:cubicBezTo>
                                <a:cubicBezTo>
                                  <a:pt x="4572" y="28956"/>
                                  <a:pt x="7620" y="18288"/>
                                  <a:pt x="13716" y="10668"/>
                                </a:cubicBezTo>
                                <a:cubicBezTo>
                                  <a:pt x="18288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2" name="Shape 11172"/>
                        <wps:cNvSpPr/>
                        <wps:spPr>
                          <a:xfrm>
                            <a:off x="1408176" y="396239"/>
                            <a:ext cx="41148" cy="58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58565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cubicBezTo>
                                  <a:pt x="13716" y="1524"/>
                                  <a:pt x="18288" y="1524"/>
                                  <a:pt x="22860" y="1524"/>
                                </a:cubicBezTo>
                                <a:cubicBezTo>
                                  <a:pt x="25908" y="3048"/>
                                  <a:pt x="28956" y="3048"/>
                                  <a:pt x="30480" y="4572"/>
                                </a:cubicBezTo>
                                <a:cubicBezTo>
                                  <a:pt x="33528" y="6097"/>
                                  <a:pt x="36576" y="9144"/>
                                  <a:pt x="38100" y="13716"/>
                                </a:cubicBezTo>
                                <a:cubicBezTo>
                                  <a:pt x="39624" y="16764"/>
                                  <a:pt x="41148" y="21336"/>
                                  <a:pt x="41148" y="25908"/>
                                </a:cubicBezTo>
                                <a:cubicBezTo>
                                  <a:pt x="41148" y="36576"/>
                                  <a:pt x="36576" y="44197"/>
                                  <a:pt x="28956" y="50292"/>
                                </a:cubicBezTo>
                                <a:lnTo>
                                  <a:pt x="0" y="58565"/>
                                </a:lnTo>
                                <a:lnTo>
                                  <a:pt x="0" y="47054"/>
                                </a:lnTo>
                                <a:lnTo>
                                  <a:pt x="1524" y="47244"/>
                                </a:lnTo>
                                <a:cubicBezTo>
                                  <a:pt x="9144" y="47244"/>
                                  <a:pt x="15240" y="45720"/>
                                  <a:pt x="19812" y="44197"/>
                                </a:cubicBezTo>
                                <a:cubicBezTo>
                                  <a:pt x="24384" y="41148"/>
                                  <a:pt x="25908" y="38100"/>
                                  <a:pt x="25908" y="35052"/>
                                </a:cubicBezTo>
                                <a:cubicBezTo>
                                  <a:pt x="25908" y="33528"/>
                                  <a:pt x="25908" y="30480"/>
                                  <a:pt x="24384" y="30480"/>
                                </a:cubicBezTo>
                                <a:cubicBezTo>
                                  <a:pt x="22860" y="28956"/>
                                  <a:pt x="21336" y="28956"/>
                                  <a:pt x="18288" y="27432"/>
                                </a:cubicBezTo>
                                <a:lnTo>
                                  <a:pt x="15240" y="27432"/>
                                </a:lnTo>
                                <a:cubicBezTo>
                                  <a:pt x="10668" y="27432"/>
                                  <a:pt x="6096" y="27432"/>
                                  <a:pt x="3048" y="27432"/>
                                </a:cubicBezTo>
                                <a:lnTo>
                                  <a:pt x="0" y="2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3" name="Shape 11173"/>
                        <wps:cNvSpPr/>
                        <wps:spPr>
                          <a:xfrm>
                            <a:off x="1408176" y="291084"/>
                            <a:ext cx="41148" cy="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0625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3528" y="1524"/>
                                  <a:pt x="36576" y="4572"/>
                                </a:cubicBezTo>
                                <a:cubicBezTo>
                                  <a:pt x="39624" y="7620"/>
                                  <a:pt x="41148" y="10668"/>
                                  <a:pt x="41148" y="15239"/>
                                </a:cubicBezTo>
                                <a:cubicBezTo>
                                  <a:pt x="41148" y="18288"/>
                                  <a:pt x="39624" y="19812"/>
                                  <a:pt x="38100" y="21336"/>
                                </a:cubicBezTo>
                                <a:cubicBezTo>
                                  <a:pt x="36576" y="22860"/>
                                  <a:pt x="35052" y="24384"/>
                                  <a:pt x="32004" y="24384"/>
                                </a:cubicBezTo>
                                <a:cubicBezTo>
                                  <a:pt x="28956" y="24384"/>
                                  <a:pt x="27432" y="24384"/>
                                  <a:pt x="25908" y="22860"/>
                                </a:cubicBezTo>
                                <a:cubicBezTo>
                                  <a:pt x="24384" y="21336"/>
                                  <a:pt x="22860" y="19812"/>
                                  <a:pt x="22860" y="16764"/>
                                </a:cubicBezTo>
                                <a:cubicBezTo>
                                  <a:pt x="22860" y="15239"/>
                                  <a:pt x="24384" y="13715"/>
                                  <a:pt x="24384" y="12192"/>
                                </a:cubicBezTo>
                                <a:cubicBezTo>
                                  <a:pt x="25908" y="10668"/>
                                  <a:pt x="27432" y="10668"/>
                                  <a:pt x="28956" y="9144"/>
                                </a:cubicBezTo>
                                <a:lnTo>
                                  <a:pt x="25908" y="9144"/>
                                </a:lnTo>
                                <a:cubicBezTo>
                                  <a:pt x="24384" y="9144"/>
                                  <a:pt x="21336" y="10668"/>
                                  <a:pt x="19812" y="12192"/>
                                </a:cubicBezTo>
                                <a:cubicBezTo>
                                  <a:pt x="18288" y="13715"/>
                                  <a:pt x="16764" y="15239"/>
                                  <a:pt x="15240" y="19812"/>
                                </a:cubicBezTo>
                                <a:cubicBezTo>
                                  <a:pt x="19812" y="22860"/>
                                  <a:pt x="22860" y="25908"/>
                                  <a:pt x="24384" y="30480"/>
                                </a:cubicBezTo>
                                <a:cubicBezTo>
                                  <a:pt x="25908" y="36576"/>
                                  <a:pt x="27432" y="42672"/>
                                  <a:pt x="27432" y="50292"/>
                                </a:cubicBezTo>
                                <a:cubicBezTo>
                                  <a:pt x="27432" y="64008"/>
                                  <a:pt x="24384" y="74676"/>
                                  <a:pt x="19812" y="80772"/>
                                </a:cubicBezTo>
                                <a:cubicBezTo>
                                  <a:pt x="16764" y="84582"/>
                                  <a:pt x="13335" y="87249"/>
                                  <a:pt x="9334" y="88963"/>
                                </a:cubicBezTo>
                                <a:lnTo>
                                  <a:pt x="0" y="90625"/>
                                </a:lnTo>
                                <a:lnTo>
                                  <a:pt x="0" y="75590"/>
                                </a:lnTo>
                                <a:lnTo>
                                  <a:pt x="3048" y="73152"/>
                                </a:lnTo>
                                <a:cubicBezTo>
                                  <a:pt x="4572" y="70103"/>
                                  <a:pt x="6096" y="62484"/>
                                  <a:pt x="6096" y="53339"/>
                                </a:cubicBezTo>
                                <a:cubicBezTo>
                                  <a:pt x="6096" y="42672"/>
                                  <a:pt x="4572" y="35052"/>
                                  <a:pt x="3048" y="30480"/>
                                </a:cubicBezTo>
                                <a:lnTo>
                                  <a:pt x="0" y="28041"/>
                                </a:lnTo>
                                <a:lnTo>
                                  <a:pt x="0" y="12953"/>
                                </a:lnTo>
                                <a:lnTo>
                                  <a:pt x="1524" y="13715"/>
                                </a:lnTo>
                                <a:cubicBezTo>
                                  <a:pt x="3048" y="13715"/>
                                  <a:pt x="4572" y="13715"/>
                                  <a:pt x="4572" y="13715"/>
                                </a:cubicBezTo>
                                <a:cubicBezTo>
                                  <a:pt x="7620" y="10668"/>
                                  <a:pt x="12192" y="6096"/>
                                  <a:pt x="15240" y="4572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4" name="Shape 11174"/>
                        <wps:cNvSpPr/>
                        <wps:spPr>
                          <a:xfrm>
                            <a:off x="1449324" y="306323"/>
                            <a:ext cx="4114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082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6868"/>
                                </a:lnTo>
                                <a:cubicBezTo>
                                  <a:pt x="32004" y="91440"/>
                                  <a:pt x="32004" y="92964"/>
                                  <a:pt x="33528" y="94488"/>
                                </a:cubicBezTo>
                                <a:cubicBezTo>
                                  <a:pt x="35052" y="96013"/>
                                  <a:pt x="36576" y="96013"/>
                                  <a:pt x="41148" y="96013"/>
                                </a:cubicBezTo>
                                <a:lnTo>
                                  <a:pt x="41148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96013"/>
                                </a:lnTo>
                                <a:cubicBezTo>
                                  <a:pt x="3048" y="96013"/>
                                  <a:pt x="6096" y="96013"/>
                                  <a:pt x="6096" y="94488"/>
                                </a:cubicBezTo>
                                <a:cubicBezTo>
                                  <a:pt x="7620" y="92964"/>
                                  <a:pt x="9144" y="91440"/>
                                  <a:pt x="9144" y="86868"/>
                                </a:cubicBezTo>
                                <a:lnTo>
                                  <a:pt x="9144" y="22861"/>
                                </a:lnTo>
                                <a:cubicBezTo>
                                  <a:pt x="9144" y="18288"/>
                                  <a:pt x="7620" y="15240"/>
                                  <a:pt x="6096" y="15240"/>
                                </a:cubicBezTo>
                                <a:cubicBezTo>
                                  <a:pt x="6096" y="13716"/>
                                  <a:pt x="3048" y="13716"/>
                                  <a:pt x="0" y="13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5" name="Shape 11175"/>
                        <wps:cNvSpPr/>
                        <wps:spPr>
                          <a:xfrm>
                            <a:off x="1455420" y="27127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12192" y="0"/>
                                </a:moveTo>
                                <a:cubicBezTo>
                                  <a:pt x="16764" y="0"/>
                                  <a:pt x="18288" y="0"/>
                                  <a:pt x="21336" y="3048"/>
                                </a:cubicBezTo>
                                <a:cubicBezTo>
                                  <a:pt x="24384" y="6096"/>
                                  <a:pt x="25908" y="9144"/>
                                  <a:pt x="25908" y="12192"/>
                                </a:cubicBezTo>
                                <a:cubicBezTo>
                                  <a:pt x="25908" y="16764"/>
                                  <a:pt x="24384" y="19812"/>
                                  <a:pt x="21336" y="22860"/>
                                </a:cubicBezTo>
                                <a:cubicBezTo>
                                  <a:pt x="19812" y="24384"/>
                                  <a:pt x="16764" y="25908"/>
                                  <a:pt x="12192" y="25908"/>
                                </a:cubicBezTo>
                                <a:cubicBezTo>
                                  <a:pt x="9144" y="25908"/>
                                  <a:pt x="6096" y="24384"/>
                                  <a:pt x="3048" y="22860"/>
                                </a:cubicBezTo>
                                <a:cubicBezTo>
                                  <a:pt x="0" y="19812"/>
                                  <a:pt x="0" y="16764"/>
                                  <a:pt x="0" y="12192"/>
                                </a:cubicBezTo>
                                <a:cubicBezTo>
                                  <a:pt x="0" y="9144"/>
                                  <a:pt x="0" y="6096"/>
                                  <a:pt x="4572" y="3048"/>
                                </a:cubicBezTo>
                                <a:cubicBezTo>
                                  <a:pt x="6096" y="0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6" name="Shape 11176"/>
                        <wps:cNvSpPr/>
                        <wps:spPr>
                          <a:xfrm>
                            <a:off x="1498092" y="303275"/>
                            <a:ext cx="685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4300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5052" y="1524"/>
                                  <a:pt x="39624" y="3048"/>
                                </a:cubicBezTo>
                                <a:cubicBezTo>
                                  <a:pt x="42672" y="4573"/>
                                  <a:pt x="45720" y="7620"/>
                                  <a:pt x="50292" y="10668"/>
                                </a:cubicBezTo>
                                <a:lnTo>
                                  <a:pt x="54864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4008" y="41148"/>
                                </a:lnTo>
                                <a:lnTo>
                                  <a:pt x="51816" y="41148"/>
                                </a:lnTo>
                                <a:cubicBezTo>
                                  <a:pt x="50292" y="32004"/>
                                  <a:pt x="48768" y="25908"/>
                                  <a:pt x="44196" y="19812"/>
                                </a:cubicBezTo>
                                <a:cubicBezTo>
                                  <a:pt x="41148" y="15240"/>
                                  <a:pt x="36576" y="12192"/>
                                  <a:pt x="30480" y="12192"/>
                                </a:cubicBezTo>
                                <a:cubicBezTo>
                                  <a:pt x="27432" y="12192"/>
                                  <a:pt x="24384" y="13716"/>
                                  <a:pt x="22860" y="15240"/>
                                </a:cubicBezTo>
                                <a:cubicBezTo>
                                  <a:pt x="19812" y="18288"/>
                                  <a:pt x="18288" y="21336"/>
                                  <a:pt x="18288" y="25908"/>
                                </a:cubicBezTo>
                                <a:cubicBezTo>
                                  <a:pt x="18288" y="28956"/>
                                  <a:pt x="19812" y="30480"/>
                                  <a:pt x="21336" y="33528"/>
                                </a:cubicBezTo>
                                <a:cubicBezTo>
                                  <a:pt x="22860" y="36576"/>
                                  <a:pt x="25908" y="38100"/>
                                  <a:pt x="30480" y="41148"/>
                                </a:cubicBezTo>
                                <a:lnTo>
                                  <a:pt x="41148" y="47244"/>
                                </a:lnTo>
                                <a:cubicBezTo>
                                  <a:pt x="47244" y="50292"/>
                                  <a:pt x="51816" y="53340"/>
                                  <a:pt x="53340" y="53340"/>
                                </a:cubicBezTo>
                                <a:cubicBezTo>
                                  <a:pt x="59436" y="57912"/>
                                  <a:pt x="62484" y="62485"/>
                                  <a:pt x="65532" y="67056"/>
                                </a:cubicBezTo>
                                <a:cubicBezTo>
                                  <a:pt x="68580" y="71628"/>
                                  <a:pt x="68580" y="76200"/>
                                  <a:pt x="68580" y="82297"/>
                                </a:cubicBezTo>
                                <a:cubicBezTo>
                                  <a:pt x="68580" y="91440"/>
                                  <a:pt x="65532" y="100585"/>
                                  <a:pt x="60960" y="106680"/>
                                </a:cubicBezTo>
                                <a:cubicBezTo>
                                  <a:pt x="54864" y="111252"/>
                                  <a:pt x="47244" y="114300"/>
                                  <a:pt x="38100" y="114300"/>
                                </a:cubicBezTo>
                                <a:cubicBezTo>
                                  <a:pt x="33528" y="114300"/>
                                  <a:pt x="28956" y="114300"/>
                                  <a:pt x="25908" y="112776"/>
                                </a:cubicBezTo>
                                <a:cubicBezTo>
                                  <a:pt x="21336" y="111252"/>
                                  <a:pt x="18288" y="108204"/>
                                  <a:pt x="15240" y="103632"/>
                                </a:cubicBezTo>
                                <a:lnTo>
                                  <a:pt x="1066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68580"/>
                                </a:lnTo>
                                <a:lnTo>
                                  <a:pt x="12192" y="68580"/>
                                </a:lnTo>
                                <a:cubicBezTo>
                                  <a:pt x="15240" y="79248"/>
                                  <a:pt x="18288" y="88392"/>
                                  <a:pt x="21336" y="94488"/>
                                </a:cubicBezTo>
                                <a:cubicBezTo>
                                  <a:pt x="25908" y="99061"/>
                                  <a:pt x="30480" y="102109"/>
                                  <a:pt x="36576" y="102109"/>
                                </a:cubicBezTo>
                                <a:cubicBezTo>
                                  <a:pt x="41148" y="102109"/>
                                  <a:pt x="44196" y="100585"/>
                                  <a:pt x="45720" y="99061"/>
                                </a:cubicBezTo>
                                <a:cubicBezTo>
                                  <a:pt x="48768" y="96012"/>
                                  <a:pt x="50292" y="92964"/>
                                  <a:pt x="50292" y="89916"/>
                                </a:cubicBezTo>
                                <a:cubicBezTo>
                                  <a:pt x="50292" y="85344"/>
                                  <a:pt x="48768" y="82297"/>
                                  <a:pt x="45720" y="79248"/>
                                </a:cubicBezTo>
                                <a:cubicBezTo>
                                  <a:pt x="44196" y="77724"/>
                                  <a:pt x="39624" y="74676"/>
                                  <a:pt x="35052" y="71628"/>
                                </a:cubicBezTo>
                                <a:lnTo>
                                  <a:pt x="25908" y="65532"/>
                                </a:lnTo>
                                <a:cubicBezTo>
                                  <a:pt x="18288" y="62485"/>
                                  <a:pt x="13716" y="59436"/>
                                  <a:pt x="12192" y="57912"/>
                                </a:cubicBezTo>
                                <a:cubicBezTo>
                                  <a:pt x="7620" y="54864"/>
                                  <a:pt x="4572" y="50292"/>
                                  <a:pt x="1524" y="45720"/>
                                </a:cubicBezTo>
                                <a:cubicBezTo>
                                  <a:pt x="0" y="42673"/>
                                  <a:pt x="0" y="38100"/>
                                  <a:pt x="0" y="32004"/>
                                </a:cubicBezTo>
                                <a:cubicBezTo>
                                  <a:pt x="0" y="22861"/>
                                  <a:pt x="1524" y="15240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7" name="Shape 11177"/>
                        <wps:cNvSpPr/>
                        <wps:spPr>
                          <a:xfrm>
                            <a:off x="1574292" y="268223"/>
                            <a:ext cx="4114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463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4968"/>
                                </a:lnTo>
                                <a:cubicBezTo>
                                  <a:pt x="32004" y="129540"/>
                                  <a:pt x="32004" y="131064"/>
                                  <a:pt x="33528" y="132588"/>
                                </a:cubicBezTo>
                                <a:cubicBezTo>
                                  <a:pt x="35052" y="134113"/>
                                  <a:pt x="36576" y="134113"/>
                                  <a:pt x="41148" y="134113"/>
                                </a:cubicBezTo>
                                <a:lnTo>
                                  <a:pt x="4114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34113"/>
                                </a:lnTo>
                                <a:cubicBezTo>
                                  <a:pt x="3048" y="134113"/>
                                  <a:pt x="6096" y="134113"/>
                                  <a:pt x="7620" y="132588"/>
                                </a:cubicBezTo>
                                <a:cubicBezTo>
                                  <a:pt x="7620" y="131064"/>
                                  <a:pt x="9144" y="129540"/>
                                  <a:pt x="9144" y="124968"/>
                                </a:cubicBezTo>
                                <a:lnTo>
                                  <a:pt x="9144" y="21337"/>
                                </a:lnTo>
                                <a:cubicBezTo>
                                  <a:pt x="9144" y="18288"/>
                                  <a:pt x="7620" y="15240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8" name="Shape 11178"/>
                        <wps:cNvSpPr/>
                        <wps:spPr>
                          <a:xfrm>
                            <a:off x="1623060" y="352425"/>
                            <a:ext cx="33528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151">
                                <a:moveTo>
                                  <a:pt x="33528" y="0"/>
                                </a:moveTo>
                                <a:lnTo>
                                  <a:pt x="33528" y="16524"/>
                                </a:lnTo>
                                <a:lnTo>
                                  <a:pt x="24765" y="26098"/>
                                </a:lnTo>
                                <a:cubicBezTo>
                                  <a:pt x="22479" y="29718"/>
                                  <a:pt x="21336" y="33147"/>
                                  <a:pt x="21336" y="36195"/>
                                </a:cubicBezTo>
                                <a:cubicBezTo>
                                  <a:pt x="21336" y="39243"/>
                                  <a:pt x="22860" y="42291"/>
                                  <a:pt x="24384" y="43815"/>
                                </a:cubicBezTo>
                                <a:cubicBezTo>
                                  <a:pt x="27432" y="46863"/>
                                  <a:pt x="30480" y="46863"/>
                                  <a:pt x="33528" y="46863"/>
                                </a:cubicBezTo>
                                <a:lnTo>
                                  <a:pt x="33528" y="62780"/>
                                </a:lnTo>
                                <a:lnTo>
                                  <a:pt x="22860" y="65151"/>
                                </a:lnTo>
                                <a:cubicBezTo>
                                  <a:pt x="15240" y="65151"/>
                                  <a:pt x="10668" y="63627"/>
                                  <a:pt x="6096" y="57531"/>
                                </a:cubicBezTo>
                                <a:cubicBezTo>
                                  <a:pt x="1524" y="52959"/>
                                  <a:pt x="0" y="46863"/>
                                  <a:pt x="0" y="37719"/>
                                </a:cubicBezTo>
                                <a:cubicBezTo>
                                  <a:pt x="0" y="33147"/>
                                  <a:pt x="0" y="28575"/>
                                  <a:pt x="1524" y="25527"/>
                                </a:cubicBezTo>
                                <a:cubicBezTo>
                                  <a:pt x="3048" y="22479"/>
                                  <a:pt x="4572" y="19431"/>
                                  <a:pt x="7620" y="16383"/>
                                </a:cubicBezTo>
                                <a:cubicBezTo>
                                  <a:pt x="12192" y="13335"/>
                                  <a:pt x="16764" y="8763"/>
                                  <a:pt x="24384" y="5715"/>
                                </a:cubicBezTo>
                                <a:lnTo>
                                  <a:pt x="30480" y="2667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9" name="Shape 11179"/>
                        <wps:cNvSpPr/>
                        <wps:spPr>
                          <a:xfrm>
                            <a:off x="1624584" y="303783"/>
                            <a:ext cx="32004" cy="4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3689">
                                <a:moveTo>
                                  <a:pt x="32004" y="0"/>
                                </a:moveTo>
                                <a:lnTo>
                                  <a:pt x="32004" y="12827"/>
                                </a:lnTo>
                                <a:lnTo>
                                  <a:pt x="28956" y="11684"/>
                                </a:lnTo>
                                <a:cubicBezTo>
                                  <a:pt x="25908" y="11684"/>
                                  <a:pt x="21336" y="11684"/>
                                  <a:pt x="18288" y="14732"/>
                                </a:cubicBezTo>
                                <a:cubicBezTo>
                                  <a:pt x="16764" y="16256"/>
                                  <a:pt x="13716" y="17780"/>
                                  <a:pt x="13716" y="22353"/>
                                </a:cubicBezTo>
                                <a:lnTo>
                                  <a:pt x="15240" y="20828"/>
                                </a:lnTo>
                                <a:lnTo>
                                  <a:pt x="18288" y="20828"/>
                                </a:lnTo>
                                <a:cubicBezTo>
                                  <a:pt x="21336" y="20828"/>
                                  <a:pt x="22860" y="22353"/>
                                  <a:pt x="25908" y="23877"/>
                                </a:cubicBezTo>
                                <a:cubicBezTo>
                                  <a:pt x="25908" y="25400"/>
                                  <a:pt x="27432" y="29972"/>
                                  <a:pt x="27432" y="33020"/>
                                </a:cubicBezTo>
                                <a:cubicBezTo>
                                  <a:pt x="27432" y="36068"/>
                                  <a:pt x="25908" y="39116"/>
                                  <a:pt x="24384" y="40640"/>
                                </a:cubicBezTo>
                                <a:cubicBezTo>
                                  <a:pt x="21336" y="43689"/>
                                  <a:pt x="18288" y="43689"/>
                                  <a:pt x="15240" y="43689"/>
                                </a:cubicBezTo>
                                <a:cubicBezTo>
                                  <a:pt x="10668" y="43689"/>
                                  <a:pt x="7620" y="42165"/>
                                  <a:pt x="4572" y="40640"/>
                                </a:cubicBezTo>
                                <a:cubicBezTo>
                                  <a:pt x="1524" y="37592"/>
                                  <a:pt x="0" y="33020"/>
                                  <a:pt x="0" y="28448"/>
                                </a:cubicBezTo>
                                <a:cubicBezTo>
                                  <a:pt x="0" y="20828"/>
                                  <a:pt x="3048" y="13208"/>
                                  <a:pt x="10668" y="7112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0" name="Shape 11180"/>
                        <wps:cNvSpPr/>
                        <wps:spPr>
                          <a:xfrm>
                            <a:off x="1656588" y="303275"/>
                            <a:ext cx="4876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14300">
                                <a:moveTo>
                                  <a:pt x="1524" y="0"/>
                                </a:moveTo>
                                <a:cubicBezTo>
                                  <a:pt x="12192" y="0"/>
                                  <a:pt x="21336" y="3048"/>
                                  <a:pt x="25908" y="9144"/>
                                </a:cubicBezTo>
                                <a:cubicBezTo>
                                  <a:pt x="32004" y="15240"/>
                                  <a:pt x="33528" y="22861"/>
                                  <a:pt x="33528" y="35052"/>
                                </a:cubicBezTo>
                                <a:lnTo>
                                  <a:pt x="33528" y="96012"/>
                                </a:lnTo>
                                <a:cubicBezTo>
                                  <a:pt x="33528" y="99061"/>
                                  <a:pt x="35052" y="99061"/>
                                  <a:pt x="35052" y="100585"/>
                                </a:cubicBezTo>
                                <a:lnTo>
                                  <a:pt x="36576" y="102109"/>
                                </a:lnTo>
                                <a:cubicBezTo>
                                  <a:pt x="39624" y="102109"/>
                                  <a:pt x="39624" y="100585"/>
                                  <a:pt x="39624" y="99061"/>
                                </a:cubicBezTo>
                                <a:cubicBezTo>
                                  <a:pt x="41148" y="97536"/>
                                  <a:pt x="41148" y="94488"/>
                                  <a:pt x="41148" y="89916"/>
                                </a:cubicBezTo>
                                <a:lnTo>
                                  <a:pt x="41148" y="82297"/>
                                </a:lnTo>
                                <a:lnTo>
                                  <a:pt x="48768" y="82297"/>
                                </a:lnTo>
                                <a:lnTo>
                                  <a:pt x="48768" y="89916"/>
                                </a:lnTo>
                                <a:cubicBezTo>
                                  <a:pt x="48768" y="99061"/>
                                  <a:pt x="47244" y="105156"/>
                                  <a:pt x="44196" y="108204"/>
                                </a:cubicBezTo>
                                <a:cubicBezTo>
                                  <a:pt x="42672" y="112776"/>
                                  <a:pt x="36576" y="114300"/>
                                  <a:pt x="32004" y="114300"/>
                                </a:cubicBezTo>
                                <a:cubicBezTo>
                                  <a:pt x="25908" y="114300"/>
                                  <a:pt x="22860" y="114300"/>
                                  <a:pt x="19812" y="111252"/>
                                </a:cubicBezTo>
                                <a:cubicBezTo>
                                  <a:pt x="16764" y="109728"/>
                                  <a:pt x="15240" y="105156"/>
                                  <a:pt x="12192" y="100585"/>
                                </a:cubicBezTo>
                                <a:cubicBezTo>
                                  <a:pt x="10668" y="105156"/>
                                  <a:pt x="6096" y="108204"/>
                                  <a:pt x="3048" y="111252"/>
                                </a:cubicBezTo>
                                <a:lnTo>
                                  <a:pt x="0" y="111929"/>
                                </a:lnTo>
                                <a:lnTo>
                                  <a:pt x="0" y="96012"/>
                                </a:lnTo>
                                <a:cubicBezTo>
                                  <a:pt x="4572" y="96012"/>
                                  <a:pt x="7620" y="94488"/>
                                  <a:pt x="9144" y="91440"/>
                                </a:cubicBezTo>
                                <a:cubicBezTo>
                                  <a:pt x="10668" y="86868"/>
                                  <a:pt x="12192" y="80773"/>
                                  <a:pt x="12192" y="73152"/>
                                </a:cubicBezTo>
                                <a:lnTo>
                                  <a:pt x="12192" y="54864"/>
                                </a:lnTo>
                                <a:cubicBezTo>
                                  <a:pt x="9144" y="57912"/>
                                  <a:pt x="6096" y="60961"/>
                                  <a:pt x="1524" y="64008"/>
                                </a:cubicBezTo>
                                <a:lnTo>
                                  <a:pt x="0" y="65674"/>
                                </a:lnTo>
                                <a:lnTo>
                                  <a:pt x="0" y="49149"/>
                                </a:lnTo>
                                <a:lnTo>
                                  <a:pt x="9144" y="41148"/>
                                </a:lnTo>
                                <a:cubicBezTo>
                                  <a:pt x="12192" y="38100"/>
                                  <a:pt x="12192" y="33528"/>
                                  <a:pt x="12192" y="30480"/>
                                </a:cubicBezTo>
                                <a:cubicBezTo>
                                  <a:pt x="12192" y="24385"/>
                                  <a:pt x="10668" y="19812"/>
                                  <a:pt x="9144" y="16764"/>
                                </a:cubicBezTo>
                                <a:lnTo>
                                  <a:pt x="0" y="13335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1" name="Shape 11181"/>
                        <wps:cNvSpPr/>
                        <wps:spPr>
                          <a:xfrm>
                            <a:off x="1706880" y="278892"/>
                            <a:ext cx="5029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38684">
                                <a:moveTo>
                                  <a:pt x="19812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7432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41148"/>
                                </a:lnTo>
                                <a:lnTo>
                                  <a:pt x="32004" y="41148"/>
                                </a:lnTo>
                                <a:lnTo>
                                  <a:pt x="32004" y="117348"/>
                                </a:lnTo>
                                <a:cubicBezTo>
                                  <a:pt x="32004" y="120396"/>
                                  <a:pt x="32004" y="121920"/>
                                  <a:pt x="32004" y="123444"/>
                                </a:cubicBezTo>
                                <a:cubicBezTo>
                                  <a:pt x="32004" y="123444"/>
                                  <a:pt x="33528" y="124968"/>
                                  <a:pt x="35052" y="124968"/>
                                </a:cubicBezTo>
                                <a:cubicBezTo>
                                  <a:pt x="38100" y="124968"/>
                                  <a:pt x="39624" y="123444"/>
                                  <a:pt x="39624" y="120396"/>
                                </a:cubicBezTo>
                                <a:cubicBezTo>
                                  <a:pt x="41148" y="117348"/>
                                  <a:pt x="41148" y="112776"/>
                                  <a:pt x="41148" y="105156"/>
                                </a:cubicBezTo>
                                <a:lnTo>
                                  <a:pt x="41148" y="103632"/>
                                </a:lnTo>
                                <a:lnTo>
                                  <a:pt x="50292" y="103632"/>
                                </a:lnTo>
                                <a:lnTo>
                                  <a:pt x="50292" y="112776"/>
                                </a:lnTo>
                                <a:cubicBezTo>
                                  <a:pt x="50292" y="121920"/>
                                  <a:pt x="47244" y="128016"/>
                                  <a:pt x="44196" y="132588"/>
                                </a:cubicBezTo>
                                <a:cubicBezTo>
                                  <a:pt x="42672" y="137160"/>
                                  <a:pt x="36576" y="138684"/>
                                  <a:pt x="30480" y="138684"/>
                                </a:cubicBezTo>
                                <a:cubicBezTo>
                                  <a:pt x="22860" y="138684"/>
                                  <a:pt x="16764" y="137160"/>
                                  <a:pt x="13716" y="132588"/>
                                </a:cubicBezTo>
                                <a:cubicBezTo>
                                  <a:pt x="10668" y="128016"/>
                                  <a:pt x="9144" y="120396"/>
                                  <a:pt x="9144" y="109728"/>
                                </a:cubicBez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27432"/>
                                </a:lnTo>
                                <a:cubicBezTo>
                                  <a:pt x="6096" y="27432"/>
                                  <a:pt x="10668" y="25908"/>
                                  <a:pt x="13716" y="21336"/>
                                </a:cubicBezTo>
                                <a:cubicBezTo>
                                  <a:pt x="16764" y="16764"/>
                                  <a:pt x="18288" y="10668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2" name="Shape 11182"/>
                        <wps:cNvSpPr/>
                        <wps:spPr>
                          <a:xfrm>
                            <a:off x="1761744" y="306323"/>
                            <a:ext cx="4267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082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6868"/>
                                </a:lnTo>
                                <a:cubicBezTo>
                                  <a:pt x="32004" y="91440"/>
                                  <a:pt x="32004" y="92964"/>
                                  <a:pt x="33528" y="94488"/>
                                </a:cubicBezTo>
                                <a:cubicBezTo>
                                  <a:pt x="35052" y="96013"/>
                                  <a:pt x="38100" y="96013"/>
                                  <a:pt x="42672" y="96013"/>
                                </a:cubicBezTo>
                                <a:lnTo>
                                  <a:pt x="42672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96013"/>
                                </a:lnTo>
                                <a:cubicBezTo>
                                  <a:pt x="4572" y="96013"/>
                                  <a:pt x="6096" y="96013"/>
                                  <a:pt x="7620" y="94488"/>
                                </a:cubicBezTo>
                                <a:cubicBezTo>
                                  <a:pt x="9144" y="92964"/>
                                  <a:pt x="10668" y="91440"/>
                                  <a:pt x="10668" y="86868"/>
                                </a:cubicBezTo>
                                <a:lnTo>
                                  <a:pt x="10668" y="22861"/>
                                </a:lnTo>
                                <a:cubicBezTo>
                                  <a:pt x="10668" y="18288"/>
                                  <a:pt x="9144" y="15240"/>
                                  <a:pt x="7620" y="15240"/>
                                </a:cubicBezTo>
                                <a:cubicBezTo>
                                  <a:pt x="6096" y="13716"/>
                                  <a:pt x="4572" y="13716"/>
                                  <a:pt x="0" y="13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3" name="Shape 11183"/>
                        <wps:cNvSpPr/>
                        <wps:spPr>
                          <a:xfrm>
                            <a:off x="1767840" y="27127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13716" y="0"/>
                                </a:moveTo>
                                <a:cubicBezTo>
                                  <a:pt x="16764" y="0"/>
                                  <a:pt x="19812" y="0"/>
                                  <a:pt x="22860" y="3048"/>
                                </a:cubicBezTo>
                                <a:cubicBezTo>
                                  <a:pt x="25908" y="6096"/>
                                  <a:pt x="25908" y="9144"/>
                                  <a:pt x="25908" y="12192"/>
                                </a:cubicBezTo>
                                <a:cubicBezTo>
                                  <a:pt x="25908" y="16764"/>
                                  <a:pt x="25908" y="19812"/>
                                  <a:pt x="22860" y="22860"/>
                                </a:cubicBezTo>
                                <a:cubicBezTo>
                                  <a:pt x="21336" y="24384"/>
                                  <a:pt x="18288" y="25908"/>
                                  <a:pt x="13716" y="25908"/>
                                </a:cubicBezTo>
                                <a:cubicBezTo>
                                  <a:pt x="10668" y="25908"/>
                                  <a:pt x="7620" y="24384"/>
                                  <a:pt x="4572" y="22860"/>
                                </a:cubicBezTo>
                                <a:cubicBezTo>
                                  <a:pt x="1524" y="19812"/>
                                  <a:pt x="0" y="16764"/>
                                  <a:pt x="0" y="12192"/>
                                </a:cubicBezTo>
                                <a:cubicBezTo>
                                  <a:pt x="0" y="9144"/>
                                  <a:pt x="1524" y="6096"/>
                                  <a:pt x="4572" y="3048"/>
                                </a:cubicBezTo>
                                <a:cubicBezTo>
                                  <a:pt x="7620" y="0"/>
                                  <a:pt x="10668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4" name="Shape 11184"/>
                        <wps:cNvSpPr/>
                        <wps:spPr>
                          <a:xfrm>
                            <a:off x="1804416" y="306323"/>
                            <a:ext cx="7467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0820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3716"/>
                                </a:ln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5240"/>
                                  <a:pt x="32004" y="15240"/>
                                  <a:pt x="32004" y="16764"/>
                                </a:cubicBezTo>
                                <a:lnTo>
                                  <a:pt x="32004" y="21337"/>
                                </a:lnTo>
                                <a:lnTo>
                                  <a:pt x="41148" y="77725"/>
                                </a:lnTo>
                                <a:lnTo>
                                  <a:pt x="53340" y="21337"/>
                                </a:lnTo>
                                <a:lnTo>
                                  <a:pt x="53340" y="19813"/>
                                </a:lnTo>
                                <a:cubicBezTo>
                                  <a:pt x="53340" y="16764"/>
                                  <a:pt x="53340" y="15240"/>
                                  <a:pt x="51816" y="15240"/>
                                </a:cubicBezTo>
                                <a:cubicBezTo>
                                  <a:pt x="51816" y="13716"/>
                                  <a:pt x="50292" y="13716"/>
                                  <a:pt x="48768" y="13716"/>
                                </a:cubicBezTo>
                                <a:lnTo>
                                  <a:pt x="47244" y="13716"/>
                                </a:lnTo>
                                <a:lnTo>
                                  <a:pt x="47244" y="0"/>
                                </a:lnTo>
                                <a:lnTo>
                                  <a:pt x="74676" y="0"/>
                                </a:lnTo>
                                <a:lnTo>
                                  <a:pt x="74676" y="13716"/>
                                </a:lnTo>
                                <a:cubicBezTo>
                                  <a:pt x="73152" y="13716"/>
                                  <a:pt x="71628" y="13716"/>
                                  <a:pt x="70104" y="15240"/>
                                </a:cubicBezTo>
                                <a:cubicBezTo>
                                  <a:pt x="68580" y="15240"/>
                                  <a:pt x="68580" y="16764"/>
                                  <a:pt x="67056" y="19813"/>
                                </a:cubicBezTo>
                                <a:lnTo>
                                  <a:pt x="47244" y="108204"/>
                                </a:lnTo>
                                <a:lnTo>
                                  <a:pt x="27432" y="108204"/>
                                </a:lnTo>
                                <a:lnTo>
                                  <a:pt x="9144" y="19813"/>
                                </a:lnTo>
                                <a:cubicBezTo>
                                  <a:pt x="7620" y="18288"/>
                                  <a:pt x="6096" y="15240"/>
                                  <a:pt x="6096" y="15240"/>
                                </a:cubicBezTo>
                                <a:cubicBezTo>
                                  <a:pt x="4572" y="13716"/>
                                  <a:pt x="3048" y="13716"/>
                                  <a:pt x="0" y="13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5" name="Shape 11185"/>
                        <wps:cNvSpPr/>
                        <wps:spPr>
                          <a:xfrm>
                            <a:off x="1882140" y="352128"/>
                            <a:ext cx="34290" cy="6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5447">
                                <a:moveTo>
                                  <a:pt x="34290" y="0"/>
                                </a:moveTo>
                                <a:lnTo>
                                  <a:pt x="34290" y="16112"/>
                                </a:lnTo>
                                <a:lnTo>
                                  <a:pt x="26098" y="26395"/>
                                </a:lnTo>
                                <a:cubicBezTo>
                                  <a:pt x="24003" y="30014"/>
                                  <a:pt x="22860" y="33443"/>
                                  <a:pt x="22860" y="36492"/>
                                </a:cubicBezTo>
                                <a:cubicBezTo>
                                  <a:pt x="22860" y="39539"/>
                                  <a:pt x="22860" y="42587"/>
                                  <a:pt x="25908" y="44111"/>
                                </a:cubicBezTo>
                                <a:cubicBezTo>
                                  <a:pt x="27432" y="47159"/>
                                  <a:pt x="30480" y="47159"/>
                                  <a:pt x="33528" y="47159"/>
                                </a:cubicBezTo>
                                <a:lnTo>
                                  <a:pt x="34290" y="46778"/>
                                </a:lnTo>
                                <a:lnTo>
                                  <a:pt x="34290" y="62971"/>
                                </a:lnTo>
                                <a:lnTo>
                                  <a:pt x="24384" y="65447"/>
                                </a:lnTo>
                                <a:cubicBezTo>
                                  <a:pt x="16764" y="65447"/>
                                  <a:pt x="10668" y="63923"/>
                                  <a:pt x="6096" y="57827"/>
                                </a:cubicBezTo>
                                <a:cubicBezTo>
                                  <a:pt x="3048" y="53256"/>
                                  <a:pt x="0" y="47159"/>
                                  <a:pt x="0" y="38016"/>
                                </a:cubicBezTo>
                                <a:cubicBezTo>
                                  <a:pt x="0" y="33444"/>
                                  <a:pt x="1524" y="28871"/>
                                  <a:pt x="1524" y="25823"/>
                                </a:cubicBezTo>
                                <a:cubicBezTo>
                                  <a:pt x="4572" y="22775"/>
                                  <a:pt x="6096" y="19727"/>
                                  <a:pt x="7620" y="16680"/>
                                </a:cubicBezTo>
                                <a:cubicBezTo>
                                  <a:pt x="12192" y="13632"/>
                                  <a:pt x="18288" y="9059"/>
                                  <a:pt x="25908" y="6011"/>
                                </a:cubicBezTo>
                                <a:lnTo>
                                  <a:pt x="30480" y="2963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6" name="Shape 11186"/>
                        <wps:cNvSpPr/>
                        <wps:spPr>
                          <a:xfrm>
                            <a:off x="1885188" y="303990"/>
                            <a:ext cx="31242" cy="43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3482">
                                <a:moveTo>
                                  <a:pt x="31242" y="0"/>
                                </a:moveTo>
                                <a:lnTo>
                                  <a:pt x="31242" y="12907"/>
                                </a:lnTo>
                                <a:lnTo>
                                  <a:pt x="27432" y="11478"/>
                                </a:lnTo>
                                <a:cubicBezTo>
                                  <a:pt x="24384" y="11478"/>
                                  <a:pt x="21336" y="11478"/>
                                  <a:pt x="18288" y="14526"/>
                                </a:cubicBezTo>
                                <a:cubicBezTo>
                                  <a:pt x="15240" y="16050"/>
                                  <a:pt x="13716" y="17574"/>
                                  <a:pt x="12192" y="22146"/>
                                </a:cubicBezTo>
                                <a:lnTo>
                                  <a:pt x="13716" y="20622"/>
                                </a:lnTo>
                                <a:lnTo>
                                  <a:pt x="16764" y="20622"/>
                                </a:lnTo>
                                <a:cubicBezTo>
                                  <a:pt x="19812" y="20622"/>
                                  <a:pt x="22860" y="22146"/>
                                  <a:pt x="24384" y="23670"/>
                                </a:cubicBezTo>
                                <a:cubicBezTo>
                                  <a:pt x="25908" y="25194"/>
                                  <a:pt x="25908" y="29766"/>
                                  <a:pt x="25908" y="32814"/>
                                </a:cubicBezTo>
                                <a:cubicBezTo>
                                  <a:pt x="25908" y="35862"/>
                                  <a:pt x="25908" y="38910"/>
                                  <a:pt x="22860" y="40433"/>
                                </a:cubicBezTo>
                                <a:cubicBezTo>
                                  <a:pt x="21336" y="43482"/>
                                  <a:pt x="18288" y="43482"/>
                                  <a:pt x="15240" y="43482"/>
                                </a:cubicBezTo>
                                <a:cubicBezTo>
                                  <a:pt x="9144" y="43482"/>
                                  <a:pt x="6096" y="41958"/>
                                  <a:pt x="4572" y="40433"/>
                                </a:cubicBezTo>
                                <a:cubicBezTo>
                                  <a:pt x="1524" y="37386"/>
                                  <a:pt x="0" y="32814"/>
                                  <a:pt x="0" y="28242"/>
                                </a:cubicBezTo>
                                <a:cubicBezTo>
                                  <a:pt x="0" y="20622"/>
                                  <a:pt x="3048" y="13002"/>
                                  <a:pt x="9144" y="6906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7" name="Shape 11187"/>
                        <wps:cNvSpPr/>
                        <wps:spPr>
                          <a:xfrm>
                            <a:off x="1916430" y="303275"/>
                            <a:ext cx="495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14300">
                                <a:moveTo>
                                  <a:pt x="2286" y="0"/>
                                </a:moveTo>
                                <a:cubicBezTo>
                                  <a:pt x="12954" y="0"/>
                                  <a:pt x="20574" y="3048"/>
                                  <a:pt x="26670" y="9144"/>
                                </a:cubicBezTo>
                                <a:cubicBezTo>
                                  <a:pt x="31242" y="15240"/>
                                  <a:pt x="34290" y="22861"/>
                                  <a:pt x="34290" y="35052"/>
                                </a:cubicBezTo>
                                <a:lnTo>
                                  <a:pt x="34290" y="96012"/>
                                </a:lnTo>
                                <a:cubicBezTo>
                                  <a:pt x="34290" y="99061"/>
                                  <a:pt x="34290" y="99061"/>
                                  <a:pt x="34290" y="100585"/>
                                </a:cubicBezTo>
                                <a:cubicBezTo>
                                  <a:pt x="35814" y="100585"/>
                                  <a:pt x="35814" y="102109"/>
                                  <a:pt x="37338" y="102109"/>
                                </a:cubicBezTo>
                                <a:cubicBezTo>
                                  <a:pt x="38862" y="102109"/>
                                  <a:pt x="40386" y="100585"/>
                                  <a:pt x="40386" y="99061"/>
                                </a:cubicBezTo>
                                <a:cubicBezTo>
                                  <a:pt x="40386" y="97536"/>
                                  <a:pt x="41910" y="94488"/>
                                  <a:pt x="41910" y="89916"/>
                                </a:cubicBezTo>
                                <a:lnTo>
                                  <a:pt x="41910" y="82297"/>
                                </a:lnTo>
                                <a:lnTo>
                                  <a:pt x="49530" y="82297"/>
                                </a:lnTo>
                                <a:lnTo>
                                  <a:pt x="49530" y="89916"/>
                                </a:lnTo>
                                <a:cubicBezTo>
                                  <a:pt x="49530" y="99061"/>
                                  <a:pt x="48006" y="105156"/>
                                  <a:pt x="44958" y="108204"/>
                                </a:cubicBezTo>
                                <a:cubicBezTo>
                                  <a:pt x="41910" y="112776"/>
                                  <a:pt x="37338" y="114300"/>
                                  <a:pt x="31242" y="114300"/>
                                </a:cubicBezTo>
                                <a:cubicBezTo>
                                  <a:pt x="26670" y="114300"/>
                                  <a:pt x="22098" y="114300"/>
                                  <a:pt x="19050" y="111252"/>
                                </a:cubicBezTo>
                                <a:cubicBezTo>
                                  <a:pt x="17526" y="109728"/>
                                  <a:pt x="14478" y="105156"/>
                                  <a:pt x="12954" y="100585"/>
                                </a:cubicBezTo>
                                <a:cubicBezTo>
                                  <a:pt x="9906" y="105156"/>
                                  <a:pt x="6858" y="108204"/>
                                  <a:pt x="2286" y="111252"/>
                                </a:cubicBezTo>
                                <a:lnTo>
                                  <a:pt x="0" y="111824"/>
                                </a:lnTo>
                                <a:lnTo>
                                  <a:pt x="0" y="95631"/>
                                </a:lnTo>
                                <a:lnTo>
                                  <a:pt x="8382" y="91440"/>
                                </a:lnTo>
                                <a:cubicBezTo>
                                  <a:pt x="11430" y="86868"/>
                                  <a:pt x="11430" y="80773"/>
                                  <a:pt x="11430" y="73152"/>
                                </a:cubicBezTo>
                                <a:lnTo>
                                  <a:pt x="11430" y="54864"/>
                                </a:lnTo>
                                <a:cubicBezTo>
                                  <a:pt x="9906" y="57912"/>
                                  <a:pt x="5334" y="60961"/>
                                  <a:pt x="762" y="64008"/>
                                </a:cubicBezTo>
                                <a:lnTo>
                                  <a:pt x="0" y="64965"/>
                                </a:lnTo>
                                <a:lnTo>
                                  <a:pt x="0" y="48853"/>
                                </a:lnTo>
                                <a:lnTo>
                                  <a:pt x="9906" y="41148"/>
                                </a:lnTo>
                                <a:cubicBezTo>
                                  <a:pt x="11430" y="38100"/>
                                  <a:pt x="12954" y="33528"/>
                                  <a:pt x="12954" y="30480"/>
                                </a:cubicBezTo>
                                <a:cubicBezTo>
                                  <a:pt x="12954" y="24385"/>
                                  <a:pt x="11430" y="19812"/>
                                  <a:pt x="8382" y="16764"/>
                                </a:cubicBezTo>
                                <a:lnTo>
                                  <a:pt x="0" y="13621"/>
                                </a:lnTo>
                                <a:lnTo>
                                  <a:pt x="0" y="71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8" name="Shape 11188"/>
                        <wps:cNvSpPr/>
                        <wps:spPr>
                          <a:xfrm>
                            <a:off x="2071116" y="198120"/>
                            <a:ext cx="748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>
                                <a:moveTo>
                                  <a:pt x="0" y="0"/>
                                </a:moveTo>
                                <a:lnTo>
                                  <a:pt x="748284" y="0"/>
                                </a:lnTo>
                              </a:path>
                            </a:pathLst>
                          </a:custGeom>
                          <a:ln w="8171" cap="flat">
                            <a:miter lim="100000"/>
                          </a:ln>
                        </wps:spPr>
                        <wps:style>
                          <a:lnRef idx="1">
                            <a:srgbClr val="546E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06759" id="Group 25395" o:spid="_x0000_s1026" style="width:272.15pt;height:35.85pt;mso-position-horizontal-relative:char;mso-position-vertical-relative:line" coordsize="34564,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">
                <v:shape id="Shape 28472" o:spid="_x0000_s1027" style="position:absolute;left:20116;top:30;width:122;height:4160;visibility:visible;mso-wrap-style:square;v-text-anchor:top" coordsize="12192,41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" path="m,l12192,r,416051l,416051,,e" fillcolor="#546e93" stroked="f" strokeweight="0">
                  <v:stroke miterlimit="83231f" joinstyle="miter"/>
                  <v:path arrowok="t" textboxrect="0,0,12192,416051"/>
                </v:shape>
                <v:shape id="Shape 28473" o:spid="_x0000_s1028" style="position:absolute;left:20116;top:15;width:122;height:4160;visibility:visible;mso-wrap-style:square;v-text-anchor:top" coordsize="12192,416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" path="m,l12192,r,416052l,416052,,e" fillcolor="#546e93" stroked="f" strokeweight="0">
                  <v:stroke miterlimit="83231f" joinstyle="miter"/>
                  <v:path arrowok="t" textboxrect="0,0,12192,416052"/>
                </v:shape>
                <v:shape id="Shape 11040" o:spid="_x0000_s1029" style="position:absolute;left:20756;top:655;width:290;height:869;visibility:visible;mso-wrap-style:square;v-text-anchor:top" coordsize="28956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" path="m,l18288,,28956,1067r,9047l24384,9144r-3048,l21336,77724r3048,l28956,76754r,9047l18288,86868,,86868,,77724v1524,,3048,,4572,-1524c4572,76200,6096,73152,6096,71628r,-56388c6096,13716,4572,10668,4572,10668v,,-1524,,-1524,-1524c1524,9144,1524,9144,,9144l,xe" fillcolor="#244571" stroked="f" strokeweight="0">
                  <v:stroke miterlimit="83231f" joinstyle="miter"/>
                  <v:path arrowok="t" textboxrect="0,0,28956,86868"/>
                </v:shape>
                <v:shape id="Shape 11041" o:spid="_x0000_s1030" style="position:absolute;left:21046;top:665;width:229;height:848;visibility:visible;mso-wrap-style:square;v-text-anchor:top" coordsize="22860,8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" path="m,l4572,457v3048,1524,6096,3048,7620,4572c16764,8077,18288,12649,21336,18745v1524,6096,1524,13716,1524,22860c22860,52273,22860,59893,21336,65989v-3048,6096,-4572,10668,-9144,13716c10668,81229,7620,82753,4572,84277l,84734,,75687r1714,-363c3429,74371,4572,72847,4572,70561,7620,67513,7620,58369,7620,41605v,-15240,,-24384,-3048,-27432c4572,11887,3429,10363,1714,9410l,9047,,xe" fillcolor="#244571" stroked="f" strokeweight="0">
                  <v:stroke miterlimit="83231f" joinstyle="miter"/>
                  <v:path arrowok="t" textboxrect="0,0,22860,84734"/>
                </v:shape>
                <v:shape id="Shape 11042" o:spid="_x0000_s1031" style="position:absolute;left:21320;top:853;width:259;height:671;visibility:visible;mso-wrap-style:square;v-text-anchor:top" coordsize="2590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" path="m,l19812,r,53340c19812,56388,19812,56388,19812,57912v1524,,3048,1524,6096,1524l25908,67056,,67056,,59436v1524,,4572,-1524,4572,-1524c6096,56388,6096,56388,6096,53340r,-39624c6096,10668,6096,10668,4572,9144v,,-3048,,-4572,l,xe" fillcolor="#244571" stroked="f" strokeweight="0">
                  <v:stroke miterlimit="83231f" joinstyle="miter"/>
                  <v:path arrowok="t" textboxrect="0,0,25908,67056"/>
                </v:shape>
                <v:shape id="Shape 11043" o:spid="_x0000_s1032" style="position:absolute;left:21366;top:640;width:152;height:167;visibility:visible;mso-wrap-style:square;v-text-anchor:top" coordsize="1524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" path="m7620,v1524,,4572,1524,4572,3048c15240,4572,15240,6096,15240,9144v,1524,,3048,-3048,4571c12192,15240,9144,16764,7620,16764v-3048,,-4572,-1524,-6096,-3049c,12192,,10668,,9144,,6096,,4572,1524,3048,3048,1524,4572,,7620,xe" fillcolor="#244571" stroked="f" strokeweight="0">
                  <v:stroke miterlimit="83231f" joinstyle="miter"/>
                  <v:path arrowok="t" textboxrect="0,0,15240,16764"/>
                </v:shape>
                <v:shape id="Shape 11044" o:spid="_x0000_s1033" style="position:absolute;left:21595;top:838;width:381;height:686;visibility:visible;mso-wrap-style:square;v-text-anchor:top" coordsize="381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" path="m27432,v3048,,6096,1524,7620,4572c36576,6096,38100,9144,38100,12192v,3048,,6096,-3048,7620c35052,22860,32004,22860,30480,22860v-1524,,-3048,,-4572,-1524c24384,19812,24384,18288,24384,15240v,-1524,,-3048,,-4572c25908,9144,27432,9144,28956,9144r3048,c32004,7620,30480,7620,30480,7620,28956,6096,28956,6096,27432,6096v-3048,,-4572,1524,-6096,4572c19812,12192,19812,16764,19812,22860r,32004c19812,57912,19812,57912,19812,59436v1524,,3048,1524,6096,1524l25908,68580,,68580,,60960v3048,,3048,-1524,4572,-1524c4572,57912,6096,57912,6096,54864r,-39624c6096,12192,4572,12192,4572,10668v-1524,,-1524,,-4572,l,1524r16764,l16764,7620c18288,6096,19812,4572,21336,3048,22860,,24384,,27432,xe" fillcolor="#244571" stroked="f" strokeweight="0">
                  <v:stroke miterlimit="83231f" joinstyle="miter"/>
                  <v:path arrowok="t" textboxrect="0,0,38100,68580"/>
                </v:shape>
                <v:shape id="Shape 11045" o:spid="_x0000_s1034" style="position:absolute;left:21991;top:838;width:198;height:701;visibility:visible;mso-wrap-style:square;v-text-anchor:top" coordsize="19812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" path="m19812,r,7620c18288,7620,15240,9144,13716,10668v,3048,,6096,,10668l13716,28956r6096,l19812,36576r-6096,l13716,39624v,7620,,13716,1524,16764l19812,59817r,10286c12192,70103,6096,67056,3048,60960,,56388,,47244,,35052,,22860,,15240,4572,9144,7620,3048,13716,,19812,xe" fillcolor="#244571" stroked="f" strokeweight="0">
                  <v:stroke miterlimit="83231f" joinstyle="miter"/>
                  <v:path arrowok="t" textboxrect="0,0,19812,70103"/>
                </v:shape>
                <v:shape id="Shape 11046" o:spid="_x0000_s1035" style="position:absolute;left:22189;top:1264;width:183;height:275;visibility:visible;mso-wrap-style:square;v-text-anchor:top" coordsize="1828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" path="m9144,r9144,l18288,3048v,4572,,7620,-1524,10668c16764,16764,15240,18288,13716,21336,10668,24384,6096,27432,,27432l,17145r1524,1143c4572,18288,6096,16764,7620,13716,9144,12192,9144,10668,9144,7620v,-1524,,-4572,,-7620xe" fillcolor="#244571" stroked="f" strokeweight="0">
                  <v:stroke miterlimit="83231f" joinstyle="miter"/>
                  <v:path arrowok="t" textboxrect="0,0,18288,27432"/>
                </v:shape>
                <v:shape id="Shape 11047" o:spid="_x0000_s1036" style="position:absolute;left:22189;top:838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" path="m,c3048,,6096,1524,9144,3048v3048,1524,4572,4572,6096,7620c16764,12192,16764,15240,18288,16764v,3048,,6096,,12192l18288,36576,,36576,,28956r6096,l6096,19812v,-4572,-1524,-7620,-1524,-9144c3048,9144,1524,7620,,7620l,xe" fillcolor="#244571" stroked="f" strokeweight="0">
                  <v:stroke miterlimit="83231f" joinstyle="miter"/>
                  <v:path arrowok="t" textboxrect="0,0,18288,36576"/>
                </v:shape>
                <v:shape id="Shape 11048" o:spid="_x0000_s1037" style="position:absolute;left:22418;top:853;width:396;height:671;visibility:visible;mso-wrap-style:square;v-text-anchor:top" coordsize="3962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" path="m,l39624,r,9144l13716,59436r4572,c22860,59436,27432,57912,28956,56388v1524,-1524,3048,-4572,3048,-6096c32004,47244,33528,44196,33528,41148r6096,l39624,67056,,67056,,59436,24384,9144r-3048,c15240,9144,10668,9144,9144,10668v,1524,-1524,3048,-1524,4572c7620,18288,7620,19812,7620,22860l,22860,,xe" fillcolor="#244571" stroked="f" strokeweight="0">
                  <v:stroke miterlimit="83231f" joinstyle="miter"/>
                  <v:path arrowok="t" textboxrect="0,0,39624,67056"/>
                </v:shape>
                <v:shape id="Shape 11049" o:spid="_x0000_s1038" style="position:absolute;left:22844;top:853;width:259;height:671;visibility:visible;mso-wrap-style:square;v-text-anchor:top" coordsize="2590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" path="m,l19812,r,53340c19812,56388,21336,56388,21336,57912v,,3048,1524,4572,1524l25908,67056,,67056,,59436v3048,,4572,-1524,6096,-1524c6096,56388,6096,56388,6096,53340r,-39624c6096,10668,6096,10668,6096,9144v-1524,,-3048,,-6096,l,xe" fillcolor="#244571" stroked="f" strokeweight="0">
                  <v:stroke miterlimit="83231f" joinstyle="miter"/>
                  <v:path arrowok="t" textboxrect="0,0,25908,67056"/>
                </v:shape>
                <v:shape id="Shape 11050" o:spid="_x0000_s1039" style="position:absolute;left:22890;top:640;width:168;height:167;visibility:visible;mso-wrap-style:square;v-text-anchor:top" coordsize="1676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" path="m7620,v3048,,4572,1524,6096,3048c15240,4572,16764,6096,16764,9144v,1524,-1524,3048,-3048,4571c12192,15240,10668,16764,7620,16764v-1524,,-3048,-1524,-4572,-3049c1524,12192,,10668,,9144,,6096,1524,4572,3048,3048,4572,1524,6096,,7620,xe" fillcolor="#244571" stroked="f" strokeweight="0">
                  <v:stroke miterlimit="83231f" joinstyle="miter"/>
                  <v:path arrowok="t" textboxrect="0,0,16764,16764"/>
                </v:shape>
                <v:shape id="Shape 11051" o:spid="_x0000_s1040" style="position:absolute;left:23134;top:838;width:213;height:701;visibility:visible;mso-wrap-style:square;v-text-anchor:top" coordsize="21336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" path="m21336,r,9144c18288,9144,16764,10668,15240,13716v,1524,,9144,,21336c15240,45720,15240,53340,15240,56388v1524,3048,3048,4572,6096,4572l21336,70103v-7620,,-13716,-3047,-16764,-7619c1524,57912,,48768,,35052,,21336,1524,12192,4572,7620,7620,3048,13716,,21336,xe" fillcolor="#244571" stroked="f" strokeweight="0">
                  <v:stroke miterlimit="83231f" joinstyle="miter"/>
                  <v:path arrowok="t" textboxrect="0,0,21336,70103"/>
                </v:shape>
                <v:shape id="Shape 11052" o:spid="_x0000_s1041" style="position:absolute;left:23347;top:838;width:198;height:701;visibility:visible;mso-wrap-style:square;v-text-anchor:top" coordsize="19812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" path="m,c7620,,12192,3048,15240,7620v3048,4572,4572,13716,4572,27432c19812,48768,18288,57912,15240,62484,12192,67056,7620,70103,,70103l,60960v1524,,4572,-1524,4572,-4572c6096,53340,6096,45720,6096,35052v,-12192,,-19812,-1524,-21336c4572,10668,1524,9144,,9144l,xe" fillcolor="#244571" stroked="f" strokeweight="0">
                  <v:stroke miterlimit="83231f" joinstyle="miter"/>
                  <v:path arrowok="t" textboxrect="0,0,19812,70103"/>
                </v:shape>
                <v:shape id="Shape 11053" o:spid="_x0000_s1042" style="position:absolute;left:23591;top:838;width:518;height:686;visibility:visible;mso-wrap-style:square;v-text-anchor:top" coordsize="51816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" path="m33528,v3048,,7620,1524,9144,4572c44196,7620,45720,13716,45720,19812r,35052c45720,57912,45720,57912,47244,59436v,,1524,1524,4572,1524l51816,68580r-24384,l27432,60960v1524,,3048,-1524,4572,-1524c32004,57912,32004,57912,32004,54864r,-36576c32004,15240,32004,13716,30480,13716v,-1524,-1524,-1524,-3048,-1524c24384,12192,22860,12192,21336,15240v-1524,3048,-1524,6096,-1524,10668l19812,54864v,3048,,3048,,4572c19812,59436,19812,59436,21336,59436v1524,1524,1524,1524,3048,1524l24384,68580,,68580,,60960v1524,,3048,-1524,4572,-1524c4572,57912,4572,57912,4572,54864r,-39624c4572,12192,4572,12192,4572,10668v-1524,,-3048,,-4572,l,1524r18288,l18288,10668c19812,7620,22860,4572,24384,3048,27432,1524,30480,,33528,xe" fillcolor="#244571" stroked="f" strokeweight="0">
                  <v:stroke miterlimit="83231f" joinstyle="miter"/>
                  <v:path arrowok="t" textboxrect="0,0,51816,68580"/>
                </v:shape>
                <v:shape id="Shape 11054" o:spid="_x0000_s1043" style="position:absolute;left:24140;top:846;width:198;height:684;visibility:visible;mso-wrap-style:square;v-text-anchor:top" coordsize="19812,6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" path="m19812,r,6789l19812,6788v-1524,,-3048,1524,-4572,3048c13716,12885,13716,15933,13716,20505r,7619l19812,28124r,7621l13716,35745r,3048c13716,46412,13716,52509,16764,55557r3048,2286l19812,68441,4572,60129c1524,55557,,46412,,34221,,22029,1524,14409,4572,8312l19812,xe" fillcolor="#244571" stroked="f" strokeweight="0">
                  <v:stroke miterlimit="83231f" joinstyle="miter"/>
                  <v:path arrowok="t" textboxrect="0,0,19812,68441"/>
                </v:shape>
                <v:shape id="Shape 11055" o:spid="_x0000_s1044" style="position:absolute;left:24338;top:1264;width:198;height:275;visibility:visible;mso-wrap-style:square;v-text-anchor:top" coordsize="1981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" path="m10668,r9144,l19812,3048v,4572,,7620,-1524,10668c16764,16764,16764,18288,15240,21336,12192,24384,7620,27432,1524,27432l,26600,,16002r3048,2286c6096,18288,7620,16764,9144,13716v,-1524,,-3048,1524,-6096c10668,6096,10668,3048,10668,xe" fillcolor="#244571" stroked="f" strokeweight="0">
                  <v:stroke miterlimit="83231f" joinstyle="miter"/>
                  <v:path arrowok="t" textboxrect="0,0,19812,27432"/>
                </v:shape>
                <v:shape id="Shape 11056" o:spid="_x0000_s1045" style="position:absolute;left:24338;top:838;width:198;height:365;visibility:visible;mso-wrap-style:square;v-text-anchor:top" coordsize="1981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" path="m1524,v3048,,6096,1524,9144,3048c12192,4572,15240,7620,16764,10668v1524,1524,1524,4572,1524,6096c19812,19812,19812,22860,19812,28956r,7620l,36576,,28956r6096,l6096,19812v,-4572,,-7620,,-9144l,7620,,831,1524,xe" fillcolor="#244571" stroked="f" strokeweight="0">
                  <v:stroke miterlimit="83231f" joinstyle="miter"/>
                  <v:path arrowok="t" textboxrect="0,0,19812,36576"/>
                </v:shape>
                <v:shape id="Shape 11057" o:spid="_x0000_s1046" style="position:absolute;left:24825;top:838;width:267;height:929;visibility:visible;mso-wrap-style:square;v-text-anchor:top" coordsize="26670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" path="m21336,v1524,,1524,,3048,c24384,,24384,,25908,r762,l26670,10477,22860,7620v-1524,,-4572,1524,-4572,4572c16764,13716,16764,18288,16764,24384v,6096,,10668,1524,13716c18288,39624,21336,41148,22860,41148r3810,-1905l26670,47244r-3810,1524l19812,48768v-1524,,-1524,-1524,-3048,-1524c16764,47244,15240,47244,13716,47244v,,-1524,1524,-1524,3048c10668,50292,10668,51816,10668,51816v,1524,1524,1524,3048,3048c15240,54864,19812,56388,25908,56388r762,191l26670,73116r-3239,-154c20955,72771,17526,72390,13716,71628v-1524,1524,-1524,1524,-3048,1524c10668,74676,10668,76200,10668,76200v,3048,1524,4572,3048,7620c16764,83820,18288,83820,19812,83820v1524,1524,4572,1524,6096,1524l26670,85248r,7013l24384,92964v-7620,,-13716,-1524,-18288,-4572c3048,86868,,83820,,79248,,77724,1524,76200,3048,74676v1524,-1524,3048,-3048,7620,-4573c6096,68580,4572,67056,3048,65532v,-3048,-1524,-4572,-1524,-7620c1524,54864,3048,51816,3048,50292v1524,-3048,4572,-4572,7620,-6096c7620,42672,6096,39624,4572,36576,3048,33528,3048,30480,3048,25908v,-7620,1524,-13716,4572,-18288c12192,3048,16764,,21336,xe" fillcolor="#244571" stroked="f" strokeweight="0">
                  <v:stroke miterlimit="83231f" joinstyle="miter"/>
                  <v:path arrowok="t" textboxrect="0,0,26670,92964"/>
                </v:shape>
                <v:shape id="Shape 11058" o:spid="_x0000_s1047" style="position:absolute;left:25092;top:1403;width:236;height:357;visibility:visible;mso-wrap-style:square;v-text-anchor:top" coordsize="23622,3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" path="m,l5334,1333v3048,,4572,,7620,c16002,1333,16002,1333,17526,2857v1524,1524,3048,3048,4572,4572c23622,10477,23622,12001,23622,16574v,6095,-1524,10667,-6096,13715l,35682,,28670,11430,27241v3048,-1524,4572,-3048,4572,-6096c16002,19621,16002,19621,14478,18097v-1524,,-1524,-1523,-4572,-1523l8382,16574v-3048,,-4572,,-7620,l,16537,,xe" fillcolor="#244571" stroked="f" strokeweight="0">
                  <v:stroke miterlimit="83231f" joinstyle="miter"/>
                  <v:path arrowok="t" textboxrect="0,0,23622,35682"/>
                </v:shape>
                <v:shape id="Shape 11059" o:spid="_x0000_s1048" style="position:absolute;left:25092;top:761;width:236;height:549;visibility:visible;mso-wrap-style:square;v-text-anchor:top" coordsize="2362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" path="m14478,v3048,,4572,1524,7620,3049c23622,4573,23622,6097,23622,9144v,1524,,3048,,4572c22098,15240,20574,15240,19050,15240v-1524,,-3048,,-4572,-1524c14478,13716,12954,12192,12954,10668v,-1524,1524,-3048,1524,-3048l16002,6097v-1524,,-3048,,-4572,1523c9906,7620,8382,10668,8382,12192v3048,1524,4572,4572,6096,7620c16002,22861,16002,25908,16002,30480v,9144,-1524,15240,-4572,19812l,54864,,46863,2286,45720v,-3047,,-7620,,-13716c2286,25908,2286,21337,2286,19812l,18098,,7620r762,c2286,9144,2286,9144,2286,9144,3810,6097,5334,4573,8382,3049,9906,1524,12954,,14478,xe" fillcolor="#244571" stroked="f" strokeweight="0">
                  <v:stroke miterlimit="83231f" joinstyle="miter"/>
                  <v:path arrowok="t" textboxrect="0,0,23622,54864"/>
                </v:shape>
                <v:shape id="Shape 11060" o:spid="_x0000_s1049" style="position:absolute;left:25328;top:846;width:199;height:684;visibility:visible;mso-wrap-style:square;v-text-anchor:top" coordsize="19812,6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" path="m19812,r,6788c18288,6788,16764,8312,15240,9836v-1524,3049,-1524,6097,-1524,10669l13716,28124r6096,l19812,35745r-6096,l13716,38793v,7619,,13716,1524,16764l19812,58300r,10141l4572,60129c1524,55557,,46412,,34221,,22029,1524,14409,4572,8312l19812,xe" fillcolor="#244571" stroked="f" strokeweight="0">
                  <v:stroke miterlimit="83231f" joinstyle="miter"/>
                  <v:path arrowok="t" textboxrect="0,0,19812,68441"/>
                </v:shape>
                <v:shape id="Shape 11061" o:spid="_x0000_s1050" style="position:absolute;left:25527;top:1264;width:198;height:275;visibility:visible;mso-wrap-style:square;v-text-anchor:top" coordsize="1981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" path="m10668,r9144,l19812,3048v,4572,-1524,7620,-1524,10668c16764,16764,15240,18288,15240,21336,12192,24384,7620,27432,1524,27432l,26600,,16459r3048,1829c4572,18288,7620,16764,9144,13716v,-1524,,-3048,,-6096c10668,6096,10668,3048,10668,xe" fillcolor="#244571" stroked="f" strokeweight="0">
                  <v:stroke miterlimit="83231f" joinstyle="miter"/>
                  <v:path arrowok="t" textboxrect="0,0,19812,27432"/>
                </v:shape>
                <v:shape id="Shape 11062" o:spid="_x0000_s1051" style="position:absolute;left:25527;top:838;width:198;height:365;visibility:visible;mso-wrap-style:square;v-text-anchor:top" coordsize="1981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" path="m1524,v3048,,6096,1524,9144,3048c12192,4572,15240,7620,16764,10668v,1524,1524,4572,1524,6096c19812,19812,19812,22860,19812,28956r,7620l,36576,,28956r6096,l6096,19812v,-4572,,-7620,-1524,-9144c4572,9144,3048,7620,,7620l,831,1524,xe" fillcolor="#244571" stroked="f" strokeweight="0">
                  <v:stroke miterlimit="83231f" joinstyle="miter"/>
                  <v:path arrowok="t" textboxrect="0,0,19812,36576"/>
                </v:shape>
                <v:shape id="Shape 11063" o:spid="_x0000_s1052" style="position:absolute;left:25755;top:838;width:534;height:686;visibility:visible;mso-wrap-style:square;v-text-anchor:top" coordsize="5334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" path="m33528,v4572,,7620,1524,9144,4572c45720,7620,47244,13716,47244,19812r,35052c47244,57912,47244,57912,47244,59436v1524,,3048,1524,6096,1524l53340,68580r-25908,l27432,60960v3048,,4572,-1524,4572,-1524c32004,57912,33528,57912,33528,54864r,-36576c33528,15240,32004,13716,32004,13716,30480,12192,28956,12192,28956,12192v-4572,,-6096,,-7620,3048c19812,18288,19812,21336,19812,25908r,28956c19812,57912,19812,57912,21336,59436v1524,1524,3048,1524,3048,1524l24384,68580,,68580,,60960v3048,,3048,-1524,4572,-1524c6096,57912,6096,57912,6096,54864r,-39624c6096,12192,6096,12192,4572,10668v,,-1524,,-4572,l,1524r18288,l18288,10668c21336,7620,22860,4572,25908,3048,27432,1524,30480,,33528,xe" fillcolor="#244571" stroked="f" strokeweight="0">
                  <v:stroke miterlimit="83231f" joinstyle="miter"/>
                  <v:path arrowok="t" textboxrect="0,0,53340,68580"/>
                </v:shape>
                <v:shape id="Shape 11064" o:spid="_x0000_s1053" style="position:absolute;left:26304;top:838;width:213;height:701;visibility:visible;mso-wrap-style:square;v-text-anchor:top" coordsize="21336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" path="m21336,r,7620c18288,7620,16764,9144,16764,10668v-1524,3048,-1524,6096,-1524,10668l15240,28956r6096,l21336,36576r-6096,l15240,39624v,7620,,13716,1524,16764l21336,59817r,10286c13716,70103,9144,67056,6096,60960,3048,56388,,47244,,35052,,22860,3048,15240,6096,9144,9144,3048,13716,,21336,xe" fillcolor="#244571" stroked="f" strokeweight="0">
                  <v:stroke miterlimit="83231f" joinstyle="miter"/>
                  <v:path arrowok="t" textboxrect="0,0,21336,70103"/>
                </v:shape>
                <v:shape id="Shape 11065" o:spid="_x0000_s1054" style="position:absolute;left:26517;top:1264;width:183;height:275;visibility:visible;mso-wrap-style:square;v-text-anchor:top" coordsize="1828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" path="m10668,r7620,l18288,3048v,4572,,7620,-1524,10668c16764,16764,15240,18288,13716,21336,10668,24384,6096,27432,,27432l,17145r1524,1143c4572,18288,6096,16764,7620,13716,9144,12192,9144,10668,9144,7620,10668,6096,10668,3048,10668,xe" fillcolor="#244571" stroked="f" strokeweight="0">
                  <v:stroke miterlimit="83231f" joinstyle="miter"/>
                  <v:path arrowok="t" textboxrect="0,0,18288,27432"/>
                </v:shape>
                <v:shape id="Shape 11066" o:spid="_x0000_s1055" style="position:absolute;left:26517;top:838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" path="m,c3048,,6096,1524,9144,3048v3048,1524,4572,4572,7620,7620c16764,12192,16764,15240,18288,16764v,3048,,6096,,12192l18288,36576,,36576,,28956r6096,l6096,19812v,-4572,,-7620,-1524,-9144c3048,9144,1524,7620,,7620l,xe" fillcolor="#244571" stroked="f" strokeweight="0">
                  <v:stroke miterlimit="83231f" joinstyle="miter"/>
                  <v:path arrowok="t" textboxrect="0,0,18288,36576"/>
                </v:shape>
                <v:shape id="Shape 11067" o:spid="_x0000_s1056" style="position:absolute;left:26746;top:838;width:381;height:686;visibility:visible;mso-wrap-style:square;v-text-anchor:top" coordsize="381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" path="m27432,v3048,,6096,1524,7620,4572c36576,6096,38100,9144,38100,12192v,3048,-1524,6096,-3048,7620c33528,22860,32004,22860,30480,22860v-3048,,-4572,,-4572,-1524c24384,19812,22860,18288,22860,15240v,-1524,1524,-3048,3048,-4572c25908,9144,27432,9144,28956,9144r1524,c30480,7620,30480,7620,30480,7620,28956,6096,27432,6096,27432,6096v-3048,,-4572,1524,-6096,4572c19812,12192,19812,16764,19812,22860r,32004c19812,57912,19812,57912,19812,59436v1524,,3048,1524,6096,1524l25908,68580,,68580,,60960v1524,,3048,-1524,4572,-1524c4572,57912,4572,57912,4572,54864r,-39624c4572,12192,4572,12192,4572,10668v-1524,,-3048,,-4572,l,1524r15240,l15240,7620c16764,6096,19812,4572,21336,3048,22860,,24384,,27432,xe" fillcolor="#244571" stroked="f" strokeweight="0">
                  <v:stroke miterlimit="83231f" joinstyle="miter"/>
                  <v:path arrowok="t" textboxrect="0,0,38100,68580"/>
                </v:shape>
                <v:shape id="Shape 11068" o:spid="_x0000_s1057" style="position:absolute;left:27127;top:1139;width:205;height:400;visibility:visible;mso-wrap-style:square;v-text-anchor:top" coordsize="20574,3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" path="m20574,r,10668l13716,21641v,1524,,3048,1524,4572l20574,27547r,10096l13716,39929v-3048,,-7620,-1524,-9144,-4572c1524,32309,,27737,,23165,,20117,,17069,1524,15545,3048,12497,3048,10973,4572,9449,7620,7925,10668,4877,15240,3353l18288,1829,20574,xe" fillcolor="#244571" stroked="f" strokeweight="0">
                  <v:stroke miterlimit="83231f" joinstyle="miter"/>
                  <v:path arrowok="t" textboxrect="0,0,20574,39929"/>
                </v:shape>
                <v:shape id="Shape 11069" o:spid="_x0000_s1058" style="position:absolute;left:27142;top:840;width:190;height:272;visibility:visible;mso-wrap-style:square;v-text-anchor:top" coordsize="19050,2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" path="m19050,r,8280l16764,7366v-1524,,-3048,,-4572,1524c9144,10414,9144,11938,7620,13462r3048,c12192,13462,13716,13462,15240,14986v,1524,1524,3048,1524,4572c16764,22606,15240,24130,15240,25654v-1524,1524,-3048,1524,-6096,1524c6096,27178,4572,27178,3048,24130,1524,22606,,21082,,18034,,11938,1524,7366,6096,4318l19050,xe" fillcolor="#244571" stroked="f" strokeweight="0">
                  <v:stroke miterlimit="83231f" joinstyle="miter"/>
                  <v:path arrowok="t" textboxrect="0,0,19050,27178"/>
                </v:shape>
                <v:shape id="Shape 11070" o:spid="_x0000_s1059" style="position:absolute;left:27332;top:838;width:298;height:701;visibility:visible;mso-wrap-style:square;v-text-anchor:top" coordsize="29718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" path="m762,c8382,,12954,1524,16002,6096v3048,3048,4572,7620,4572,15240l20574,57912v,1524,1524,3048,1524,3048c23622,60960,25146,60960,25146,59436v,,,-1524,,-6096l25146,50292r4572,l29718,54864v,4572,-1524,9144,-1524,10668c25146,68580,22098,70103,19050,70103v-3048,,-4572,-1523,-7620,-3047c9906,65532,8382,64008,8382,60960,6858,64008,3810,65532,2286,67056l,67818,,57721r762,191c2286,57912,3810,57912,5334,54864,6858,53340,6858,50292,6858,44196r,-10668c6858,35052,3810,36576,762,39624l,40843,,30175,5334,25908c6858,22860,8382,21336,8382,18288v,-3048,-1524,-6096,-3048,-7620l,8534,,254,762,xe" fillcolor="#244571" stroked="f" strokeweight="0">
                  <v:stroke miterlimit="83231f" joinstyle="miter"/>
                  <v:path arrowok="t" textboxrect="0,0,29718,70103"/>
                </v:shape>
                <v:shape id="Shape 11071" o:spid="_x0000_s1060" style="position:absolute;left:27645;top:624;width:244;height:899;visibility:visible;mso-wrap-style:square;v-text-anchor:top" coordsize="24384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" path="m,l18288,r,76200c18288,79248,19812,79248,19812,80772v,,3048,1524,4572,1524l24384,89915,,89915,,82296v1524,,3048,-1524,4572,-1524c4572,79248,4572,79248,4572,76200r,-62485c4572,10668,4572,9144,4572,9144,3048,7620,1524,7620,,7620l,xe" fillcolor="#244571" stroked="f" strokeweight="0">
                  <v:stroke miterlimit="83231f" joinstyle="miter"/>
                  <v:path arrowok="t" textboxrect="0,0,24384,89915"/>
                </v:shape>
                <v:shape id="Shape 11072" o:spid="_x0000_s1061" style="position:absolute;left:27919;top:842;width:206;height:693;visibility:visible;mso-wrap-style:square;v-text-anchor:top" coordsize="20574,69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" path="m20574,r,7543l19812,7162v-1524,,-3048,1524,-4572,3048c15240,13259,13716,16307,13716,20879r,7619l20574,28498r,7621l13716,36119r,3048c13716,46786,15240,52883,16764,55931r3810,2857l20574,69231,4572,60503c1524,55931,,46786,,34595,,22403,1524,14783,6096,8686l20574,xe" fillcolor="#244571" stroked="f" strokeweight="0">
                  <v:stroke miterlimit="83231f" joinstyle="miter"/>
                  <v:path arrowok="t" textboxrect="0,0,20574,69231"/>
                </v:shape>
                <v:shape id="Shape 11073" o:spid="_x0000_s1062" style="position:absolute;left:28125;top:1264;width:190;height:275;visibility:visible;mso-wrap-style:square;v-text-anchor:top" coordsize="1905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" path="m9906,r9144,l19050,3048v,4572,-1524,7620,-1524,10668c17526,16764,16002,18288,14478,21336,11430,24384,6858,27432,762,27432l,27016,,16574r2286,1714c5334,18288,6858,16764,8382,13716v,-1524,1524,-3048,1524,-6096c9906,6096,9906,3048,9906,xe" fillcolor="#244571" stroked="f" strokeweight="0">
                  <v:stroke miterlimit="83231f" joinstyle="miter"/>
                  <v:path arrowok="t" textboxrect="0,0,19050,27432"/>
                </v:shape>
                <v:shape id="Shape 11074" o:spid="_x0000_s1063" style="position:absolute;left:28125;top:838;width:190;height:365;visibility:visible;mso-wrap-style:square;v-text-anchor:top" coordsize="1905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" path="m762,c3810,,6858,1524,9906,3048v3048,1524,4572,4572,6096,7620c17526,12192,17526,15240,17526,16764v1524,3048,1524,6096,1524,12192l19050,36576,,36576,,28956r6858,l6858,19812v,-4572,-1524,-7620,-1524,-9144l,8001,,457,762,xe" fillcolor="#244571" stroked="f" strokeweight="0">
                  <v:stroke miterlimit="83231f" joinstyle="miter"/>
                  <v:path arrowok="t" textboxrect="0,0,19050,36576"/>
                </v:shape>
                <v:shape id="Shape 11075" o:spid="_x0000_s1064" style="position:absolute;left:20772;top:2270;width:716;height:1479;visibility:visible;mso-wrap-style:square;v-text-anchor:top" coordsize="71628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" path="m38100,v4572,,7620,1524,12192,3048c53340,6097,56388,9144,57912,12192l62484,3048r9144,l71628,56388r-13716,l57912,51816v,-13716,-1524,-21336,-3048,-25908c51816,19812,48768,18288,42672,18288v-6096,,-10668,3048,-12192,12192c27432,39624,25908,57912,25908,86868v,18288,1524,30480,4572,36576c32004,129540,35052,132588,42672,132588v4572,,9144,-3048,12192,-9144c56388,118873,57912,109728,57912,97536r,-10668l71628,86868r,12193c71628,115824,70104,128016,64008,135636v-6096,9144,-13716,12192,-25908,12192c24384,147828,13716,143256,9144,132588,3048,121920,,103632,,77724,,51816,3048,32004,9144,18288,15240,6097,24384,,38100,xe" fillcolor="#a53b3a" stroked="f" strokeweight="0">
                  <v:stroke miterlimit="83231f" joinstyle="miter"/>
                  <v:path arrowok="t" textboxrect="0,0,71628,147828"/>
                </v:shape>
                <v:shape id="Shape 11076" o:spid="_x0000_s1065" style="position:absolute;left:21595;top:2607;width:327;height:1137;visibility:visible;mso-wrap-style:square;v-text-anchor:top" coordsize="32766,11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" path="m32766,r,12522l24384,18110v,3048,-1524,7620,-1524,15240l22860,45542r9906,l32766,59258r-9906,l22860,65354v,12192,1524,22860,3048,27432l32766,97684r,15991l18478,110883v-4381,-2095,-7810,-5143,-10858,-8953c3048,92786,,77546,,57734,,37922,3048,22682,7620,13538,10668,8966,14478,5537,18859,3251l32766,xe" fillcolor="#a53b3a" stroked="f" strokeweight="0">
                  <v:stroke miterlimit="83231f" joinstyle="miter"/>
                  <v:path arrowok="t" textboxrect="0,0,32766,113675"/>
                </v:shape>
                <v:shape id="Shape 11077" o:spid="_x0000_s1066" style="position:absolute;left:21922;top:3291;width:313;height:458;visibility:visible;mso-wrap-style:square;v-text-anchor:top" coordsize="3124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" path="m17526,l31242,r,6096c31242,12192,31242,18288,29718,22860v-1524,4572,-3048,9143,-4572,12192c19050,42672,11430,45720,2286,45720l,45273,,29282r3810,2721c8382,32003,11430,28956,14478,24384v,-1524,1524,-4572,1524,-9145c17526,10668,17526,6096,17526,xe" fillcolor="#a53b3a" stroked="f" strokeweight="0">
                  <v:stroke miterlimit="83231f" joinstyle="miter"/>
                  <v:path arrowok="t" textboxrect="0,0,31242,45720"/>
                </v:shape>
                <v:shape id="Shape 11078" o:spid="_x0000_s1067" style="position:absolute;left:21922;top:2606;width:313;height:594;visibility:visible;mso-wrap-style:square;v-text-anchor:top" coordsize="3124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" path="m762,c6858,,12954,1524,17526,4572v3048,3048,7620,6096,10668,13716c28194,19812,29718,24384,31242,27432v,4572,,10668,,18288l31242,59436,,59436,,45720r9906,l9906,33528v,-7620,,-13716,-1524,-16764c6858,13716,3810,12192,762,12192l,12700,,178,762,xe" fillcolor="#a53b3a" stroked="f" strokeweight="0">
                  <v:stroke miterlimit="83231f" joinstyle="miter"/>
                  <v:path arrowok="t" textboxrect="0,0,31242,59436"/>
                </v:shape>
                <v:shape id="Shape 11079" o:spid="_x0000_s1068" style="position:absolute;left:22296;top:2606;width:868;height:1112;visibility:visible;mso-wrap-style:square;v-text-anchor:top" coordsize="8686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" path="m56388,v7620,,12192,3048,16764,7620c76200,12192,77724,21336,77724,33528r,56388c77724,92964,77724,96012,79248,97536v1524,1524,4572,1524,7620,1524l86868,111252r-39624,l47244,99060v3048,,4572,,6096,-1524c54864,96012,54864,92964,54864,89916r,-59436c54864,25908,54864,22860,53340,21336,51816,18288,48768,18288,47244,18288v-6096,,-9144,1524,-10668,6096c33528,27432,32004,35052,32004,42672r,47244c32004,92964,33528,96012,33528,97536v1524,,1524,,3048,1524c38100,99060,39624,99060,41148,99060r,12192l,111252,,99060v4572,,7620,,9144,-1524c9144,96012,10668,94488,10668,89916r,-65532c10668,21336,9144,18288,9144,16764,7620,16764,4572,15240,,15240l,3048r32004,l32004,15240c35052,10668,38100,6096,42672,3048,47244,1524,51816,,56388,xe" fillcolor="#a53b3a" stroked="f" strokeweight="0">
                  <v:stroke miterlimit="83231f" joinstyle="miter"/>
                  <v:path arrowok="t" textboxrect="0,0,86868,111252"/>
                </v:shape>
                <v:shape id="Shape 11080" o:spid="_x0000_s1069" style="position:absolute;left:23180;top:2362;width:487;height:1387;visibility:visible;mso-wrap-style:square;v-text-anchor:top" coordsize="48768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" path="m19812,l32004,r,27432l45720,27432r,12192l32004,39624r,77724c32004,120396,32004,121920,32004,123444v1524,,3048,1524,3048,1524c38100,124968,39624,123444,39624,120396v1524,-3048,1524,-7620,1524,-15240l41148,103632r7620,l48768,112776v,9144,,15240,-3048,19812c42672,137160,36576,138684,30480,138684v-7620,,-13716,-1524,-16764,-6096c10668,128016,9144,120396,9144,109728r,-70104l,39624,,27432v6096,,10668,-3048,13716,-7620c16764,16764,18288,9144,19812,xe" fillcolor="#a53b3a" stroked="f" strokeweight="0">
                  <v:stroke miterlimit="83231f" joinstyle="miter"/>
                  <v:path arrowok="t" textboxrect="0,0,48768,138684"/>
                </v:shape>
                <v:shape id="Shape 11081" o:spid="_x0000_s1070" style="position:absolute;left:23713;top:2606;width:625;height:1112;visibility:visible;mso-wrap-style:square;v-text-anchor:top" coordsize="62484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" path="m44196,v6096,,9144,1524,12192,4572c60960,9144,62484,13716,62484,19812v,4572,-1524,9144,-3048,12192c56388,35052,53340,38100,50292,38100v-4572,,-7620,-1524,-9144,-3048c39624,32004,39624,28956,39624,25908v,-4572,,-7620,1524,-9144c42672,15240,45720,13716,48768,13716r3048,c51816,12192,50292,10668,48768,10668,47244,9144,45720,9144,44196,9144v-4572,,-7620,1524,-9144,6096c32004,19812,32004,27432,32004,36576r,53340c32004,94488,32004,96012,32004,97536v1524,1524,4572,1524,9144,1524l41148,111252,,111252,,99060v3048,,6096,,7620,-1524c7620,96012,9144,94488,9144,89916r,-65532c9144,21336,7620,18288,7620,16764,6096,16764,3048,15240,,15240l,3048r25908,l25908,12192c28956,7620,32004,4572,35052,3048,36576,,41148,,44196,xe" fillcolor="#a53b3a" stroked="f" strokeweight="0">
                  <v:stroke miterlimit="83231f" joinstyle="miter"/>
                  <v:path arrowok="t" textboxrect="0,0,62484,111252"/>
                </v:shape>
                <v:shape id="Shape 11082" o:spid="_x0000_s1071" style="position:absolute;left:24353;top:2606;width:335;height:1143;visibility:visible;mso-wrap-style:square;v-text-anchor:top" coordsize="3352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" path="m33528,r,15240c28956,15240,25908,16764,25908,21336v-3048,4572,-3048,16764,-3048,36576c22860,76200,22860,88392,25908,92964v,4572,3048,6096,7620,6096l33528,114300v-12192,,-21336,-3048,-25908,-12192c1524,94488,,79248,,57912,,35052,1524,19812,7620,12192,12192,3048,21336,,33528,xe" fillcolor="#a53b3a" stroked="f" strokeweight="0">
                  <v:stroke miterlimit="83231f" joinstyle="miter"/>
                  <v:path arrowok="t" textboxrect="0,0,33528,114300"/>
                </v:shape>
                <v:shape id="Shape 11083" o:spid="_x0000_s1072" style="position:absolute;left:24688;top:2606;width:351;height:1143;visibility:visible;mso-wrap-style:square;v-text-anchor:top" coordsize="35052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" path="m,c12192,,21336,3048,25908,12192v6096,7620,9144,22860,9144,45720c35052,79248,32004,94488,27432,102108,21336,111252,12192,114300,,114300l,99060v4572,,6096,-1524,9144,-6096c9144,88392,10668,76200,10668,57912,10668,38100,9144,25908,9144,21336,6096,16764,4572,15240,,15240l,xe" fillcolor="#a53b3a" stroked="f" strokeweight="0">
                  <v:stroke miterlimit="83231f" joinstyle="miter"/>
                  <v:path arrowok="t" textboxrect="0,0,35052,114300"/>
                </v:shape>
                <v:shape id="Shape 11084" o:spid="_x0000_s1073" style="position:absolute;left:25511;top:2301;width:869;height:1417;visibility:visible;mso-wrap-style:square;v-text-anchor:top" coordsize="86868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" path="m,l85344,r,47244l73152,47244v,-6095,,-12192,-1524,-15240c70104,27432,68580,24385,65532,21337,60960,16764,53340,15240,41148,15240r-6096,l35052,62485r3048,c44196,62485,48768,60961,50292,57913v3048,-3049,4572,-9145,4572,-15240l54864,41149r10668,l65532,96013r-10668,c54864,88392,53340,83820,50292,80773,48768,77725,44196,76200,38100,76200r-3048,l35052,128016r7620,c54864,128016,64008,124968,67056,120397v3048,-3048,4572,-7621,6096,-13717c74676,102109,74676,96013,74676,88392r12192,l86868,141732,,141732,,128016v4572,,6096,-1524,7620,-1524c10668,123444,10668,121920,10668,117349r,-92964c10668,21337,10668,18288,7620,16764v,,-1524,-1524,-3048,-1524c3048,15240,1524,15240,,15240l,xe" fillcolor="#a53b3a" stroked="f" strokeweight="0">
                  <v:stroke miterlimit="83231f" joinstyle="miter"/>
                  <v:path arrowok="t" textboxrect="0,0,86868,141732"/>
                </v:shape>
                <v:shape id="Shape 11085" o:spid="_x0000_s1074" style="position:absolute;left:26441;top:2636;width:869;height:1113;visibility:visible;mso-wrap-style:square;v-text-anchor:top" coordsize="8686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" path="m,l32004,r,80772c32004,85344,33528,88392,35052,89916v1524,3048,3048,3048,6096,3048c45720,92964,50292,91440,51816,86868v1524,-3048,3048,-9144,3048,-18288l54864,21336v,-3048,,-6096,-1524,-7620c51816,13716,50292,12192,45720,12192l45720,,77724,r,86868c77724,89916,79248,92964,79248,94488v1524,1524,4572,1524,7620,1524l86868,108204r-30480,l56388,96012v-3048,4573,-7620,9144,-10668,12192c41148,109728,36576,111252,32004,111252v-7620,,-13716,-3048,-16764,-7620c12192,99060,10668,89916,10668,77724r,-56388c10668,16764,9144,15240,9144,13716,7620,12192,4572,12192,,12192l,xe" fillcolor="#a53b3a" stroked="f" strokeweight="0">
                  <v:stroke miterlimit="83231f" joinstyle="miter"/>
                  <v:path arrowok="t" textboxrect="0,0,86868,111252"/>
                </v:shape>
                <v:shape id="Shape 11086" o:spid="_x0000_s1075" style="position:absolute;left:27355;top:2606;width:625;height:1112;visibility:visible;mso-wrap-style:square;v-text-anchor:top" coordsize="62484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" path="m44196,v6096,,10668,1524,13716,4572c60960,9144,62484,13716,62484,19812v,4572,-1524,9144,-3048,12192c56388,35052,53340,38100,50292,38100v-4572,,-6096,-1524,-9144,-3048c39624,32004,39624,28956,39624,25908v,-4572,,-7620,1524,-9144c42672,15240,45720,13716,48768,13716r3048,c51816,12192,50292,10668,48768,10668v,-1524,-1524,-1524,-4572,-1524c41148,9144,38100,10668,35052,15240v-3048,4572,-4572,12192,-4572,21336l30480,89916v,4572,1524,6096,3048,7620c33528,99060,38100,99060,41148,99060r,12192l,111252,,99060v3048,,6096,,7620,-1524c9144,96012,9144,94488,9144,89916r,-65532c9144,21336,9144,18288,7620,16764,6096,16764,3048,15240,,15240l,3048r25908,l25908,12192c28956,7620,32004,4572,35052,3048,38100,,41148,,44196,xe" fillcolor="#a53b3a" stroked="f" strokeweight="0">
                  <v:stroke miterlimit="83231f" joinstyle="miter"/>
                  <v:path arrowok="t" textboxrect="0,0,62484,111252"/>
                </v:shape>
                <v:shape id="Shape 11087" o:spid="_x0000_s1076" style="position:absolute;left:27995;top:2606;width:336;height:1143;visibility:visible;mso-wrap-style:square;v-text-anchor:top" coordsize="3352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" path="m33528,r,15240c30480,15240,27432,16764,25908,21336v-3048,4572,-3048,16764,-3048,36576c22860,76200,22860,88392,25908,92964v1524,4572,4572,6096,7620,6096l33528,114300v-12192,,-21336,-3048,-25908,-12192c1524,94488,,79248,,57912,,35052,1524,19812,7620,12192,12192,3048,21336,,33528,xe" fillcolor="#a53b3a" stroked="f" strokeweight="0">
                  <v:stroke miterlimit="83231f" joinstyle="miter"/>
                  <v:path arrowok="t" textboxrect="0,0,33528,114300"/>
                </v:shape>
                <v:shape id="Shape 11088" o:spid="_x0000_s1077" style="position:absolute;left:28331;top:2606;width:350;height:1143;visibility:visible;mso-wrap-style:square;v-text-anchor:top" coordsize="35052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" path="m,c12192,,21336,3048,25908,12192v6096,7620,9144,22860,9144,45720c35052,79248,32004,94488,25908,102108,21336,111252,12192,114300,,114300l,99060v4572,,7620,-1524,7620,-6096c10668,88392,10668,76200,10668,57912v,-19812,,-32004,-3048,-36576c7620,16764,4572,15240,,15240l,xe" fillcolor="#a53b3a" stroked="f" strokeweight="0">
                  <v:stroke miterlimit="83231f" joinstyle="miter"/>
                  <v:path arrowok="t" textboxrect="0,0,35052,114300"/>
                </v:shape>
                <v:shape id="Shape 11089" o:spid="_x0000_s1078" style="position:absolute;left:28727;top:2609;width:449;height:1475;visibility:visible;mso-wrap-style:square;v-text-anchor:top" coordsize="44958,1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" path="m44958,r,16580l44196,16383v-4572,,-7620,1524,-9144,7620c33528,28575,32004,40767,32004,57531v,16764,1524,27432,3048,32004c36576,95631,39624,97155,44196,97155r762,-197l44958,112205r-5334,-1334c36576,109347,35052,106299,32004,103251r,22860c32004,129159,33528,132207,33528,133731v1524,,4572,,7620,l44196,133731r,13716l,147447,,133731v4572,,7620,,7620,c9144,132207,10668,130683,10668,126111r,-102108c10668,20955,9144,17907,7620,16383v,,-3048,-1524,-7620,-1524l,2667r32004,l32004,14859c33528,10287,36576,5715,39624,2667l44958,xe" fillcolor="#a53b3a" stroked="f" strokeweight="0">
                  <v:stroke miterlimit="83231f" joinstyle="miter"/>
                  <v:path arrowok="t" textboxrect="0,0,44958,147447"/>
                </v:shape>
                <v:shape id="Shape 11090" o:spid="_x0000_s1079" style="position:absolute;left:29176;top:2606;width:343;height:1143;visibility:visible;mso-wrap-style:square;v-text-anchor:top" coordsize="3429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" path="m762,c2286,,5334,,8382,v9144,,15240,3048,19812,12192c32766,21336,34290,36576,34290,57912v,21336,-1524,36576,-6096,44196c23622,111252,16002,114300,6858,114300l,112586,,97339,5143,96012c6858,94869,8382,92964,9906,89916v1524,-4572,3048,-13716,3048,-27432c12954,42672,11430,30480,9906,24384,8382,21336,6858,19431,5143,18288l,16961,,381,762,xe" fillcolor="#a53b3a" stroked="f" strokeweight="0">
                  <v:stroke miterlimit="83231f" joinstyle="miter"/>
                  <v:path arrowok="t" textboxrect="0,0,34290,114300"/>
                </v:shape>
                <v:shape id="Shape 11091" o:spid="_x0000_s1080" style="position:absolute;left:29596;top:2609;width:335;height:1136;visibility:visible;mso-wrap-style:square;v-text-anchor:top" coordsize="33528,11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" path="m33528,r,11862c30480,11862,27432,14910,25908,17958v-1524,3047,-3048,7619,-3048,15240l22860,45389r10668,l33528,59105r-10668,l22860,65202v,12191,1524,22860,4572,27432l33528,96988r,16673l19050,110731v-4572,-2095,-8382,-5144,-11430,-8954c3048,92634,,77393,,57581,,37769,3048,22529,9144,13386,11430,8814,14859,5384,19240,3098l33528,xe" fillcolor="#a53b3a" stroked="f" strokeweight="0">
                  <v:stroke miterlimit="83231f" joinstyle="miter"/>
                  <v:path arrowok="t" textboxrect="0,0,33528,113661"/>
                </v:shape>
                <v:shape id="Shape 11092" o:spid="_x0000_s1081" style="position:absolute;left:29931;top:3291;width:305;height:458;visibility:visible;mso-wrap-style:square;v-text-anchor:top" coordsize="304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" path="m16764,l30480,r,6096c30480,12192,30480,18288,30480,22860v-1524,4572,-3048,9143,-6096,12192c19812,42672,12192,45720,1524,45720l,45411,,28738r4572,3265c9144,32003,12192,28956,13716,24384v1524,-1524,1524,-4572,3048,-9145c16764,10668,16764,6096,16764,xe" fillcolor="#a53b3a" stroked="f" strokeweight="0">
                  <v:stroke miterlimit="83231f" joinstyle="miter"/>
                  <v:path arrowok="t" textboxrect="0,0,30480,45720"/>
                </v:shape>
                <v:shape id="Shape 11093" o:spid="_x0000_s1082" style="position:absolute;left:29931;top:2606;width:305;height:594;visibility:visible;mso-wrap-style:square;v-text-anchor:top" coordsize="3048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" path="m1524,c6096,,12192,1524,16764,4572v4572,3048,7620,6096,10668,13716c28956,19812,30480,24384,30480,27432v,4572,,10668,,18288l30480,59436,,59436,,45720r10668,l10668,33528v,-7620,-1524,-13716,-1524,-16764c6096,13716,4572,12192,,12192l,331,1524,xe" fillcolor="#a53b3a" stroked="f" strokeweight="0">
                  <v:stroke miterlimit="83231f" joinstyle="miter"/>
                  <v:path arrowok="t" textboxrect="0,0,30480,59436"/>
                </v:shape>
                <v:shape id="Shape 11094" o:spid="_x0000_s1083" style="position:absolute;left:30739;top:2606;width:342;height:1143;visibility:visible;mso-wrap-style:square;v-text-anchor:top" coordsize="3429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" path="m25908,r8382,2095l34290,16967r-4953,1321c27813,19431,26670,21336,25908,24384v-3048,4572,-4572,16764,-4572,33528c21336,74676,22860,85344,24384,89916v762,3048,2286,4953,4191,6096l34290,97357r,14848l25908,114300v-9144,,-15240,-3048,-19812,-12192c1524,92964,,77724,,57912,,36576,1524,21336,6096,12192,9144,3048,16764,,25908,xe" fillcolor="#a53b3a" stroked="f" strokeweight="0">
                  <v:stroke miterlimit="83231f" joinstyle="miter"/>
                  <v:path arrowok="t" textboxrect="0,0,34290,114300"/>
                </v:shape>
                <v:shape id="Shape 11095" o:spid="_x0000_s1084" style="position:absolute;left:31081;top:2255;width:450;height:1473;visibility:visible;mso-wrap-style:square;v-text-anchor:top" coordsize="44958,1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" path="m2286,l34290,r,124968c34290,128016,35814,131064,37338,132588v,1524,3048,1524,7620,1524l44958,146304r-32004,l12954,137160v-3048,4572,-6096,7620,-9144,9144l,147257,,132409r762,179c5334,132588,8382,131064,9906,124968v3048,-4571,3048,-15240,3048,-32004c12954,74676,12954,64008,9906,59436,8382,53340,5334,51816,762,51816l,52019,,37148r3810,952c8382,41148,9906,44197,12954,48768r,-27432c12954,16764,12954,15240,11430,13716,9906,12192,6858,12192,2286,12192l2286,xe" fillcolor="#a53b3a" stroked="f" strokeweight="0">
                  <v:stroke miterlimit="83231f" joinstyle="miter"/>
                  <v:path arrowok="t" textboxrect="0,0,44958,147257"/>
                </v:shape>
                <v:shape id="Shape 11096" o:spid="_x0000_s1085" style="position:absolute;left:31562;top:2636;width:426;height:1082;visibility:visible;mso-wrap-style:square;v-text-anchor:top" coordsize="42672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" path="m,l33528,r,86868c33528,91440,33528,92964,35052,94488v,1524,3048,1524,7620,1524l42672,108204,,108204,,96012v4572,,7620,,7620,-1524c9144,92964,10668,91440,10668,86868r,-65532c10668,18288,9144,15240,7620,13716v,,-3048,-1524,-7620,-1524l,xe" fillcolor="#a53b3a" stroked="f" strokeweight="0">
                  <v:stroke miterlimit="83231f" joinstyle="miter"/>
                  <v:path arrowok="t" textboxrect="0,0,42672,108204"/>
                </v:shape>
                <v:shape id="Shape 11097" o:spid="_x0000_s1086" style="position:absolute;left:31638;top:2270;width:259;height:275;visibility:visible;mso-wrap-style:square;v-text-anchor:top" coordsize="259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" path="m12192,v3048,,6096,1524,9144,4573c24384,7620,25908,10668,25908,13716v,4572,-1524,7620,-4572,9145c19812,25908,16764,27432,12192,27432v-3048,,-6096,-1524,-9144,-4571c,21336,,18288,,13716,,10668,,7620,3048,4573,6096,1524,9144,,12192,xe" fillcolor="#a53b3a" stroked="f" strokeweight="0">
                  <v:stroke miterlimit="83231f" joinstyle="miter"/>
                  <v:path arrowok="t" textboxrect="0,0,25908,27432"/>
                </v:shape>
                <v:shape id="Shape 11098" o:spid="_x0000_s1087" style="position:absolute;left:32019;top:2606;width:625;height:1112;visibility:visible;mso-wrap-style:square;v-text-anchor:top" coordsize="62484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" path="m45720,v4572,,9144,1524,12192,4572c60960,9144,62484,13716,62484,19812v,4572,,9144,-3048,12192c56388,35052,53340,38100,50292,38100v-3048,,-6096,-1524,-7620,-3048c41148,32004,39624,28956,39624,25908v,-4572,,-7620,1524,-9144c44196,15240,45720,13716,48768,13716r3048,c51816,12192,51816,10668,50292,10668,48768,9144,47244,9144,44196,9144v-3048,,-6096,1524,-9144,6096c33528,19812,32004,27432,32004,36576r,53340c32004,94488,32004,96012,33528,97536v1524,1524,4572,1524,9144,1524l42672,111252,,111252,,99060v3048,,6096,,7620,-1524c9144,96012,9144,94488,9144,89916r,-65532c9144,21336,9144,18288,7620,16764,6096,16764,3048,15240,,15240l,3048r27432,l27432,12192c28956,7620,32004,4572,35052,3048,38100,,41148,,45720,xe" fillcolor="#a53b3a" stroked="f" strokeweight="0">
                  <v:stroke miterlimit="83231f" joinstyle="miter"/>
                  <v:path arrowok="t" textboxrect="0,0,62484,111252"/>
                </v:shape>
                <v:shape id="Shape 11099" o:spid="_x0000_s1088" style="position:absolute;left:32659;top:2609;width:335;height:1137;visibility:visible;mso-wrap-style:square;v-text-anchor:top" coordsize="33528,11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" path="m33528,r,11866c30480,11866,27432,14914,25908,17962v-1524,3047,-3048,7619,-3048,15240l22860,45393r10668,l33528,59109r-10668,l22860,65206v,12191,1524,22860,3048,27432l33528,98080r,15596l18478,110735v-4381,-2096,-7810,-5144,-10858,-8954c1524,92638,,77397,,57585,,37773,1524,22533,7620,13390,10668,8817,14478,5388,19050,3102l33528,xe" fillcolor="#a53b3a" stroked="f" strokeweight="0">
                  <v:stroke miterlimit="83231f" joinstyle="miter"/>
                  <v:path arrowok="t" textboxrect="0,0,33528,113676"/>
                </v:shape>
                <v:shape id="Shape 11100" o:spid="_x0000_s1089" style="position:absolute;left:32994;top:3291;width:305;height:458;visibility:visible;mso-wrap-style:square;v-text-anchor:top" coordsize="304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" path="m16764,l30480,r,6096c30480,12192,30480,18288,28956,22860v-1524,4572,-3048,9143,-6096,12192c18288,42672,10668,45720,1524,45720l,45422,,29826r3048,2177c7620,32003,12192,28956,13716,24384v1524,-1524,1524,-4572,1524,-9145c16764,10668,16764,6096,16764,xe" fillcolor="#a53b3a" stroked="f" strokeweight="0">
                  <v:stroke miterlimit="83231f" joinstyle="miter"/>
                  <v:path arrowok="t" textboxrect="0,0,30480,45720"/>
                </v:shape>
                <v:shape id="Shape 11101" o:spid="_x0000_s1090" style="position:absolute;left:32994;top:2606;width:305;height:594;visibility:visible;mso-wrap-style:square;v-text-anchor:top" coordsize="3048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" path="m1524,c6096,,12192,1524,15240,4572v4572,3048,9144,6096,12192,13716c28956,19812,28956,24384,28956,27432v1524,4572,1524,10668,1524,18288l30480,59436,,59436,,45720r10668,l10668,33528v,-7620,-1524,-13716,-3048,-16764c6096,13716,3048,12192,,12192l,327,1524,xe" fillcolor="#a53b3a" stroked="f" strokeweight="0">
                  <v:stroke miterlimit="83231f" joinstyle="miter"/>
                  <v:path arrowok="t" textboxrect="0,0,30480,59436"/>
                </v:shape>
                <v:shape id="Shape 11102" o:spid="_x0000_s1091" style="position:absolute;left:33375;top:2606;width:671;height:1143;visibility:visible;mso-wrap-style:square;v-text-anchor:top" coordsize="67056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" path="m35052,c45720,,53340,3048,57912,7620v6096,6096,9144,13716,9144,22860c67056,35052,65532,39624,62484,44196v-3048,3048,-6096,4572,-10668,4572c48768,48768,45720,47244,42672,45720,41148,42672,39624,39624,39624,36576v,-4572,1524,-6096,3048,-9144c44196,24384,47244,24384,48768,24384v1524,,1524,,3048,c51816,24384,51816,24384,53340,24384v,-3048,-1524,-6096,-4572,-7620c47244,15240,44196,13716,41148,13716v-6096,,-10668,3048,-13716,9144c25908,30480,24384,41148,24384,54864v,18288,1524,28956,3048,36576c30480,97536,33528,100584,38100,100584v6096,,9144,-3048,10668,-7620c51816,88392,53340,79248,53340,67056r13716,l67056,73152v,13716,-3048,24384,-7620,30480c53340,111252,45720,114300,36576,114300v-12192,,-22860,-4572,-27432,-12192c3048,92964,,79248,,57912,,38100,3048,22860,9144,13716,15240,4572,24384,,35052,xe" fillcolor="#a53b3a" stroked="f" strokeweight="0">
                  <v:stroke miterlimit="83231f" joinstyle="miter"/>
                  <v:path arrowok="t" textboxrect="0,0,67056,114300"/>
                </v:shape>
                <v:shape id="Shape 11103" o:spid="_x0000_s1092" style="position:absolute;left:34076;top:2362;width:488;height:1387;visibility:visible;mso-wrap-style:square;v-text-anchor:top" coordsize="48768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" path="m19812,l30480,r,27432l45720,27432r,12192l30480,39624r,77724c30480,120396,30480,121920,32004,123444v,,1524,1524,3048,1524c36576,124968,38100,123444,39624,120396v,-3048,,-7620,,-15240l39624,103632r9144,l48768,112776v,9144,-1524,15240,-4572,19812c41148,137160,36576,138684,28956,138684v-7620,,-12192,-1524,-15240,-6096c10668,128016,7620,120396,7620,109728r,-70104l,39624,,27432v4572,,9144,-3048,12192,-7620c15240,16764,18288,9144,19812,xe" fillcolor="#a53b3a" stroked="f" strokeweight="0">
                  <v:stroke miterlimit="83231f" joinstyle="miter"/>
                  <v:path arrowok="t" textboxrect="0,0,48768,138684"/>
                </v:shape>
                <v:shape id="Shape 11105" o:spid="_x0000_s1093" style="position:absolute;width:2004;height:4175;visibility:visible;mso-wrap-style:square;v-text-anchor:top" coordsize="200406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" path="m,l200406,r,27432l27432,27432r,83820c41148,108204,85344,99060,117348,99060v19812,,38481,2286,55626,5525l200406,111218r,187486l27432,208788r,179832l200406,388620r,28956l,417576,,xe" fillcolor="#00a264" stroked="f" strokeweight="0">
                  <v:stroke miterlimit="83231f" joinstyle="miter"/>
                  <v:path arrowok="t" textboxrect="0,0,200406,417576"/>
                </v:shape>
                <v:shape id="Shape 11106" o:spid="_x0000_s1094" style="position:absolute;left:2004;width:2110;height:4175;visibility:visible;mso-wrap-style:square;v-text-anchor:top" coordsize="211074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" path="m,l211074,r,417576l,417576,,388620r172974,l,298704,,111218r19050,4606c46482,124968,83058,128016,107442,126492v24384,,47244,-3048,76200,-13716l183642,27432,,27432,,xe" fillcolor="#00a264" stroked="f" strokeweight="0">
                  <v:stroke miterlimit="83231f" joinstyle="miter"/>
                  <v:path arrowok="t" textboxrect="0,0,211074,417576"/>
                </v:shape>
                <v:shape id="Shape 11107" o:spid="_x0000_s1095" style="position:absolute;left:4389;top:30;width:472;height:1463;visibility:visible;mso-wrap-style:square;v-text-anchor:top" coordsize="4724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" path="m,l42672,r4572,577l47244,15613r-6096,-374l33528,15239r,48769l41148,64008r6096,-2439l47244,83312,38100,79248v-1524,,-1524,,-3048,c35052,79248,35052,79248,33528,79248r,42672c33528,126492,35052,128015,36576,131063v1524,,4572,1525,7620,1525l44196,146303,,146303,,132588v4572,,6096,-1525,9144,-1525c9144,128015,10668,126492,10668,121920r,-97536c10668,21336,9144,18288,9144,16763,6096,15239,4572,15239,,15239l,xe" fillcolor="#00a264" stroked="f" strokeweight="0">
                  <v:stroke miterlimit="83231f" joinstyle="miter"/>
                  <v:path arrowok="t" textboxrect="0,0,47244,146303"/>
                </v:shape>
                <v:shape id="Shape 11108" o:spid="_x0000_s1096" style="position:absolute;left:5379;top:491;width:305;height:1030;visibility:visible;mso-wrap-style:square;v-text-anchor:top" coordsize="30480,10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" path="m30480,r,11837c27432,11837,24384,11837,24384,14885v-1524,3048,-3048,9144,-3048,15240l21336,42317r9144,l30480,52985r-9144,l21336,59081v,12192,1524,19812,3048,24384l30480,87819r,15197l17526,100800c13335,99086,9906,96419,7620,92609,3048,84989,,71273,,52985,,34697,3048,20981,7620,11837,10668,8027,14097,4979,18098,2884l30480,xe" fillcolor="#00a264" stroked="f" strokeweight="0">
                  <v:stroke miterlimit="83231f" joinstyle="miter"/>
                  <v:path arrowok="t" textboxrect="0,0,30480,103016"/>
                </v:shape>
                <v:shape id="Shape 11109" o:spid="_x0000_s1097" style="position:absolute;left:4861;top:36;width:503;height:1503;visibility:visible;mso-wrap-style:square;v-text-anchor:top" coordsize="50292,15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" path="m,l13526,1708v5143,1524,9334,3810,12382,6858c33528,14662,36576,23806,36576,37523v,10667,-3048,19811,-7620,25907c25908,69526,19812,72574,12192,74098v6096,3048,10668,6096,13716,10668c28956,89338,30480,98482,30480,110674v1524,1524,1524,3049,1524,6096c32004,127438,33528,133534,36576,133534v1524,,3048,-1523,4572,-3048c41148,128962,41148,127438,41148,124390r,-9144l50292,115246r,4572c50292,130486,47244,138106,44196,142678v-3048,4572,-7620,7620,-15240,7620c25908,150298,22860,148774,19812,147250v-3048,-1524,-4572,-3048,-7620,-7620c10668,135058,9144,125914,7620,110674v,-3048,,-6096,,-7620c7620,93911,6096,87814,4572,84766l,82734,,60992,9144,57334v3048,-4572,4572,-10668,4572,-19811c13716,29902,12192,22282,9144,19234,7620,16948,5715,15805,3239,15233l,15035,,xe" fillcolor="#00a264" stroked="f" strokeweight="0">
                  <v:stroke miterlimit="83231f" joinstyle="miter"/>
                  <v:path arrowok="t" textboxrect="0,0,50292,150298"/>
                </v:shape>
                <v:shape id="Shape 11110" o:spid="_x0000_s1098" style="position:absolute;left:5684;top:1112;width:290;height:411;visibility:visible;mso-wrap-style:square;v-text-anchor:top" coordsize="2895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" path="m15240,l28956,v,1524,,1524,,3048l28956,4572v,12192,-3048,21336,-6096,27432c18288,38100,10668,41148,1524,41148l,40887,,25690r4572,3266c7620,28956,10668,25908,12192,22860,15240,18288,15240,10668,15240,xe" fillcolor="#00a264" stroked="f" strokeweight="0">
                  <v:stroke miterlimit="83231f" joinstyle="miter"/>
                  <v:path arrowok="t" textboxrect="0,0,28956,41148"/>
                </v:shape>
                <v:shape id="Shape 11111" o:spid="_x0000_s1099" style="position:absolute;left:5989;top:487;width:388;height:1372;visibility:visible;mso-wrap-style:square;v-text-anchor:top" coordsize="38862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" path="m32004,v1524,,3048,,6096,l38862,254r,14681l33528,10668v-3048,,-6096,1524,-7620,6096c24384,19812,24384,27432,24384,36576v,9144,,15240,1524,18288c27432,59436,30480,60960,33528,60960r5334,-4267l38862,72147r-5334,1005c32004,73152,30480,73152,27432,71628v-1524,,-4572,-1524,-6096,-1524c19812,71628,18288,73152,16764,73152v,1524,,3048,,4572c16764,79248,16764,80772,19812,80772v3048,1524,9144,3048,18288,4572l38862,85344r,23151l19812,106680v-1524,1524,-3048,3048,-3048,4572c15240,111252,15240,112776,15240,115824v,3048,1524,6096,6096,7620c22860,124968,25527,126111,28765,126873r10097,1063l38862,136813r-3810,347c24384,137160,15240,135636,9144,132588,3048,129540,,124968,,118872v,-3048,,-6096,3048,-7620c6096,108204,9144,106680,13716,103632,9144,102108,6096,100584,4572,96012,3048,94488,1524,89916,1524,86868v,-4572,1524,-9144,3048,-12192c6096,71628,10668,68580,13716,65532,10668,62484,7620,57912,6096,54864,4572,50292,4572,44196,4572,38100v,-12192,1524,-21336,7620,-27432c16764,3048,24384,,32004,xe" fillcolor="#00a264" stroked="f" strokeweight="0">
                  <v:stroke miterlimit="83231f" joinstyle="miter"/>
                  <v:path arrowok="t" textboxrect="0,0,38862,137160"/>
                </v:shape>
                <v:shape id="Shape 11112" o:spid="_x0000_s1100" style="position:absolute;left:5684;top:487;width:290;height:534;visibility:visible;mso-wrap-style:square;v-text-anchor:top" coordsize="28956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" path="m1524,v4572,,9144,,13716,4572c19812,6096,22860,10668,25908,15240v,3048,1524,6096,1524,10668c28956,28956,28956,35052,28956,42672r,10668l,53340,,42672r9144,l9144,30480v,-7620,,-12192,-1524,-15240c6096,12192,4572,12192,,12192l,355,1524,xe" fillcolor="#00a264" stroked="f" strokeweight="0">
                  <v:stroke miterlimit="83231f" joinstyle="miter"/>
                  <v:path arrowok="t" textboxrect="0,0,28956,53340"/>
                </v:shape>
                <v:shape id="Shape 11113" o:spid="_x0000_s1101" style="position:absolute;left:6377;top:1341;width:359;height:514;visibility:visible;mso-wrap-style:square;v-text-anchor:top" coordsize="35814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" path="m,l6858,c17526,,25146,1525,26670,3049v3048,1524,6096,4571,7620,7619c35814,15240,35814,18288,35814,22861v,9143,-3048,16764,-10668,21336c22098,47244,17907,49149,12954,50292l,51470,,42592r762,81c6858,42673,12954,41149,17526,38100v4572,-1524,6096,-4572,6096,-7620c23622,28956,23622,27432,22098,25908v-1524,,-3048,-1523,-6096,-1523c14478,24385,14478,24385,12954,24385l,23151,,xe" fillcolor="#00a264" stroked="f" strokeweight="0">
                  <v:stroke miterlimit="83231f" joinstyle="miter"/>
                  <v:path arrowok="t" textboxrect="0,0,35814,51470"/>
                </v:shape>
                <v:shape id="Shape 11114" o:spid="_x0000_s1102" style="position:absolute;left:6781;top:518;width:381;height:975;visibility:visible;mso-wrap-style:square;v-text-anchor:top" coordsize="38100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" path="m,l28956,r,77724c28956,82296,28956,85344,30480,85344v1524,,3048,1524,7620,1524l38100,97536,,97536,,86868v3048,,6096,-1524,6096,-1524c7620,83820,7620,82296,7620,77724r,-57912c7620,15240,7620,13716,6096,12192v,,-3048,-1524,-6096,-1524l,xe" fillcolor="#00a264" stroked="f" strokeweight="0">
                  <v:stroke miterlimit="83231f" joinstyle="miter"/>
                  <v:path arrowok="t" textboxrect="0,0,38100,97536"/>
                </v:shape>
                <v:shape id="Shape 11115" o:spid="_x0000_s1103" style="position:absolute;left:7162;top:487;width:305;height:1037;visibility:visible;mso-wrap-style:square;v-text-anchor:top" coordsize="3048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" path="m30480,r,12192c27432,12192,24384,15240,22860,19812v-1524,4572,-1524,15240,-1524,32004c21336,70104,21336,80772,22860,85344v1524,3048,4572,6096,7620,6096l30480,103632v-12192,,-19812,-3048,-24384,-10668c1524,85344,,71628,,51816,,32004,1524,18288,6096,10668,10668,3048,18288,,30480,xe" fillcolor="#00a264" stroked="f" strokeweight="0">
                  <v:stroke miterlimit="83231f" joinstyle="miter"/>
                  <v:path arrowok="t" textboxrect="0,0,30480,103632"/>
                </v:shape>
                <v:shape id="Shape 11116" o:spid="_x0000_s1104" style="position:absolute;left:6377;top:380;width:359;height:829;visibility:visible;mso-wrap-style:square;v-text-anchor:top" coordsize="35814,8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" path="m22098,v4572,,7620,,10668,3049c35814,4573,35814,7620,35814,12192v,3048,,4572,-1524,6096c32766,19812,31242,21337,28194,21337v-3048,,-4572,,-6096,-1525c22098,18288,20574,16764,20574,13716v,-1524,1524,-3048,1524,-3048c23622,9144,23622,7620,25146,7620r-1524,c22098,7620,19050,7620,17526,9144v-1524,1524,-3048,4572,-4572,7620c16002,18288,19050,22861,22098,27432v1524,4572,3048,10668,3048,16765c25146,57912,22098,67056,17526,73152v-3048,3810,-6096,6477,-9716,8192l,82815,,67361,2286,65532c3810,62485,3810,56388,3810,47244v,-9144,,-16764,-1524,-19812l,25604,,10922r3810,1270c6858,7620,9906,4573,12954,3049,16002,,19050,,22098,xe" fillcolor="#00a264" stroked="f" strokeweight="0">
                  <v:stroke miterlimit="83231f" joinstyle="miter"/>
                  <v:path arrowok="t" textboxrect="0,0,35814,82815"/>
                </v:shape>
                <v:shape id="Shape 11117" o:spid="_x0000_s1105" style="position:absolute;left:6842;top:182;width:229;height:244;visibility:visible;mso-wrap-style:square;v-text-anchor:top" coordsize="22860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" path="m10668,v4572,,7620,1524,9144,4573c21336,6097,22860,9144,22860,12192v,3048,-1524,6096,-3048,9144c18288,22861,15240,24385,10668,24385v-3048,,-6096,-1524,-7620,-3049c,18288,,15240,,12192,,9144,,6097,3048,4573,6096,1524,7620,,10668,xe" fillcolor="#00a264" stroked="f" strokeweight="0">
                  <v:stroke miterlimit="83231f" joinstyle="miter"/>
                  <v:path arrowok="t" textboxrect="0,0,22860,24385"/>
                </v:shape>
                <v:shape id="Shape 11118" o:spid="_x0000_s1106" style="position:absolute;left:8564;top:489;width:313;height:1033;visibility:visible;mso-wrap-style:square;v-text-anchor:top" coordsize="31242,10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" path="m31242,r,12320l24384,15063v-1524,3048,-3048,9143,-3048,15240l21336,42494r9906,l31242,53163r-9906,l21336,59258v,12193,1524,19812,4572,24384l31242,88087r,15231l18098,100978c14097,99263,10668,96596,7620,92787,3048,85166,,71451,,53163,,34875,3048,21158,7620,12015,10668,8205,14097,5156,18098,3061l31242,xe" fillcolor="#00a264" stroked="f" strokeweight="0">
                  <v:stroke miterlimit="83231f" joinstyle="miter"/>
                  <v:path arrowok="t" textboxrect="0,0,31242,103318"/>
                </v:shape>
                <v:shape id="Shape 11119" o:spid="_x0000_s1107" style="position:absolute;left:7787;top:487;width:793;height:1006;visibility:visible;mso-wrap-style:square;v-text-anchor:top" coordsize="7924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" path="m50292,v6096,,12192,1524,15240,6096c68580,10668,70104,19812,70104,28956r,51816c70104,85344,70104,86868,71628,88392v1524,,3048,1524,7620,1524l79248,100584r-36576,l42672,89916v3048,,4572,-1524,6096,-1524c48768,86868,48768,85344,48768,80772r,-53340c48768,24384,48768,19812,47244,19812,45720,16764,44196,15240,42672,15240v-4572,,-7620,3048,-10668,6096c30480,25908,28956,32004,28956,39624r,41148c28956,85344,28956,86868,30480,88392v1524,,3048,1524,6096,1524l36576,100584,,100584,,89916v3048,,6096,-1524,6096,-1524c7620,86868,9144,85344,9144,80772r,-57912c9144,18288,7620,16764,6096,15240v,,-3048,-1524,-6096,-1524l,3048r27432,l27432,15240c32004,9144,35052,6096,38100,3048,42672,,45720,,50292,xe" fillcolor="#00a264" stroked="f" strokeweight="0">
                  <v:stroke miterlimit="83231f" joinstyle="miter"/>
                  <v:path arrowok="t" textboxrect="0,0,79248,100584"/>
                </v:shape>
                <v:shape id="Shape 11120" o:spid="_x0000_s1108" style="position:absolute;left:7467;top:487;width:305;height:1037;visibility:visible;mso-wrap-style:square;v-text-anchor:top" coordsize="3048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" path="m,c12192,,19812,3048,24384,10668v4572,7620,6096,21336,6096,41148c30480,71628,28956,85344,24384,92964,19812,100584,12192,103632,,103632l,91440v4572,,6096,-3048,7620,-6096c9144,80772,9144,70104,9144,51816v,-16764,,-27432,-1524,-32004c6096,15240,4572,12192,,12192l,xe" fillcolor="#00a264" stroked="f" strokeweight="0">
                  <v:stroke miterlimit="83231f" joinstyle="miter"/>
                  <v:path arrowok="t" textboxrect="0,0,30480,103632"/>
                </v:shape>
                <v:shape id="Shape 11121" o:spid="_x0000_s1109" style="position:absolute;left:8877;top:1112;width:282;height:411;visibility:visible;mso-wrap-style:square;v-text-anchor:top" coordsize="2819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" path="m16002,l28194,v,1524,,1524,,3048l28194,4572v,12192,-1524,21336,-6096,27432c17526,38100,9906,41148,762,41148l,41012,,25781r3810,3175c8382,28956,11430,25908,12954,22860,14478,18288,16002,10668,16002,xe" fillcolor="#00a264" stroked="f" strokeweight="0">
                  <v:stroke miterlimit="83231f" joinstyle="miter"/>
                  <v:path arrowok="t" textboxrect="0,0,28194,41148"/>
                </v:shape>
                <v:shape id="Shape 11122" o:spid="_x0000_s1110" style="position:absolute;left:12664;top:933;width:305;height:590;visibility:visible;mso-wrap-style:square;v-text-anchor:top" coordsize="30480,5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" path="m30480,r,15064l23051,23758v-2096,3239,-3239,6287,-3239,9335c19812,34617,21336,37665,22860,40712v1524,1525,4572,1525,7620,1525l30480,56715r-9144,2285c13716,59000,9144,57476,6096,52905,1524,48333,,42237,,34617,,30045,,25473,1524,22424,3048,19376,4572,17853,6096,14805,10668,11757,15240,8709,22860,5661,24384,4137,27432,2612,27432,2612l30480,xe" fillcolor="#00a264" stroked="f" strokeweight="0">
                  <v:stroke miterlimit="83231f" joinstyle="miter"/>
                  <v:path arrowok="t" textboxrect="0,0,30480,59000"/>
                </v:shape>
                <v:shape id="Shape 11123" o:spid="_x0000_s1111" style="position:absolute;left:12268;top:518;width:381;height:975;visibility:visible;mso-wrap-style:square;v-text-anchor:top" coordsize="38100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" path="m,l28956,r,77724c28956,82296,28956,85344,30480,85344v1524,,3048,1524,7620,1524l38100,97536,,97536,,86868v3048,,6096,-1524,6096,-1524c7620,83820,7620,82296,7620,77724r,-57912c7620,15240,7620,13716,6096,12192v,,-3048,-1524,-6096,-1524l,xe" fillcolor="#00a264" stroked="f" strokeweight="0">
                  <v:stroke miterlimit="83231f" joinstyle="miter"/>
                  <v:path arrowok="t" textboxrect="0,0,38100,97536"/>
                </v:shape>
                <v:shape id="Shape 11124" o:spid="_x0000_s1112" style="position:absolute;left:11399;top:518;width:381;height:975;visibility:visible;mso-wrap-style:square;v-text-anchor:top" coordsize="38100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" path="m,l28956,r,77724c28956,82296,28956,85344,30480,85344v1524,,3048,1524,7620,1524l38100,97536,,97536,,86868v4572,,6096,-1524,7620,-1524c7620,83820,9144,82296,9144,77724r,-57912c9144,15240,7620,13716,7620,12192,6096,12192,4572,10668,,10668l,xe" fillcolor="#00a264" stroked="f" strokeweight="0">
                  <v:stroke miterlimit="83231f" joinstyle="miter"/>
                  <v:path arrowok="t" textboxrect="0,0,38100,97536"/>
                </v:shape>
                <v:shape id="Shape 11125" o:spid="_x0000_s1113" style="position:absolute;left:12694;top:489;width:275;height:394;visibility:visible;mso-wrap-style:square;v-text-anchor:top" coordsize="27432,3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" path="m27432,r,11778l24384,10472v-3048,,-6096,,-9144,1524c13716,15044,10668,16567,10668,19615v,,,,1524,l13716,19615v4572,,6096,,7620,1524c22860,24187,22860,25711,22860,28759v,3049,,6096,-3048,9144c18288,39427,15240,39427,12192,39427v-4572,,-7620,,-9144,-3048c,33332,,30284,,25711,,18091,1524,11996,7620,7423,10668,4375,13716,2470,17145,1327l27432,xe" fillcolor="#00a264" stroked="f" strokeweight="0">
                  <v:stroke miterlimit="83231f" joinstyle="miter"/>
                  <v:path arrowok="t" textboxrect="0,0,27432,39427"/>
                </v:shape>
                <v:shape id="Shape 11126" o:spid="_x0000_s1114" style="position:absolute;left:10165;top:487;width:1188;height:1006;visibility:visible;mso-wrap-style:square;v-text-anchor:top" coordsize="11887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" path="m50292,v4572,,9144,,12192,4572c65532,6096,67056,10668,68580,15240,71628,10668,74676,6096,77724,3048,82296,,85344,,89916,v7620,,12192,1524,15240,6096c108204,12192,109728,19812,109728,28956r,51816c109728,85344,109728,86868,111252,88392v1524,,3048,1524,7620,1524l118872,100584r-36576,l82296,89916v3048,,4572,-1524,6096,-1524c88392,86868,89916,85344,89916,80772r,-53340c89916,24384,88392,19812,88392,19812,86868,16764,83820,15240,80772,15240v-3048,,-6096,3048,-9144,6096c70104,25908,70104,32004,70104,39624r,41148c70104,85344,70104,86868,70104,88392v1524,,3048,1524,6096,1524l77724,100584r-36576,l41148,89916v3048,,6096,-1524,6096,-1524c48768,86868,48768,85344,48768,80772r,-53340c48768,24384,48768,19812,47244,19812,45720,16764,44196,15240,41148,15240v-4572,,-7620,3048,-9144,6096c30480,25908,28956,32004,28956,39624r,41148c28956,85344,28956,86868,30480,88392v,,3048,1524,6096,1524l36576,100584,,100584,,89916v3048,,6096,-1524,6096,-1524c7620,86868,9144,85344,9144,80772r,-57912c9144,18288,7620,16764,6096,15240v,,-3048,-1524,-6096,-1524l,3048r27432,l27432,15240c30480,9144,35052,6096,38100,3048,41148,,45720,,50292,xe" fillcolor="#00a264" stroked="f" strokeweight="0">
                  <v:stroke miterlimit="83231f" joinstyle="miter"/>
                  <v:path arrowok="t" textboxrect="0,0,118872,100584"/>
                </v:shape>
                <v:shape id="Shape 11127" o:spid="_x0000_s1115" style="position:absolute;left:8877;top:487;width:282;height:534;visibility:visible;mso-wrap-style:square;v-text-anchor:top" coordsize="2819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" path="m762,c6858,,11430,,14478,4572v4572,1524,7620,6096,10668,10668c26670,18288,26670,21336,28194,25908v,3048,,9144,,16764l28194,53340,,53340,,42672r9906,l9906,30480c9906,22860,8382,18288,8382,15240,5334,12192,3810,12192,762,12192l,12497,,178,762,xe" fillcolor="#00a264" stroked="f" strokeweight="0">
                  <v:stroke miterlimit="83231f" joinstyle="miter"/>
                  <v:path arrowok="t" textboxrect="0,0,28194,53340"/>
                </v:shape>
                <v:shape id="Shape 11128" o:spid="_x0000_s1116" style="position:absolute;left:12329;top:182;width:228;height:244;visibility:visible;mso-wrap-style:square;v-text-anchor:top" coordsize="22860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" path="m10668,v4572,,6096,1524,9144,4573c22860,6097,22860,9144,22860,12192v,3048,,6096,-3048,9144c18288,22861,15240,24385,10668,24385v-3048,,-6096,-1524,-7620,-3049c,18288,,15240,,12192,,9144,,6097,3048,4573,4572,1524,7620,,10668,xe" fillcolor="#00a264" stroked="f" strokeweight="0">
                  <v:stroke miterlimit="83231f" joinstyle="miter"/>
                  <v:path arrowok="t" textboxrect="0,0,22860,24385"/>
                </v:shape>
                <v:shape id="Shape 11129" o:spid="_x0000_s1117" style="position:absolute;left:11460;top:182;width:229;height:244;visibility:visible;mso-wrap-style:square;v-text-anchor:top" coordsize="22860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" path="m12192,v3048,,6096,1524,7620,4573c22860,6097,22860,9144,22860,12192v,3048,,6096,-3048,9144c18288,22861,15240,24385,12192,24385v-3048,,-7620,-1524,-9144,-3049c1524,18288,,15240,,12192,,9144,1524,6097,3048,4573,6096,1524,9144,,12192,xe" fillcolor="#00a264" stroked="f" strokeweight="0">
                  <v:stroke miterlimit="83231f" joinstyle="miter"/>
                  <v:path arrowok="t" textboxrect="0,0,22860,24385"/>
                </v:shape>
                <v:shape id="Shape 11130" o:spid="_x0000_s1118" style="position:absolute;left:11841;top:152;width:381;height:1341;visibility:visible;mso-wrap-style:square;v-text-anchor:top" coordsize="3810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" path="m,l28956,r,114300c28956,118872,28956,121920,30480,121920v1524,,3048,1524,7620,1524l38100,134112,,134112,,123444v3048,,6096,-1524,6096,-1524c7620,120397,7620,118872,7620,114300r,-92964c7620,16764,7620,15240,6096,13716,6096,12192,3048,12192,,12192l,xe" fillcolor="#00a264" stroked="f" strokeweight="0">
                  <v:stroke miterlimit="83231f" joinstyle="miter"/>
                  <v:path arrowok="t" textboxrect="0,0,38100,134112"/>
                </v:shape>
                <v:shape id="Shape 11131" o:spid="_x0000_s1119" style="position:absolute;left:9296;top:30;width:808;height:1463;visibility:visible;mso-wrap-style:square;v-text-anchor:top" coordsize="80772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" path="m,l80772,r,48768l68580,48768v,-13717,-3048,-22860,-6096,-27432c57912,16763,48768,15239,38100,15239r-4572,l33528,64008r1524,c41148,64008,45720,62484,47244,59436v1524,-3048,3048,-9144,3048,-16764l60960,42672r,57912l50292,100584r,-1524c50292,91439,48768,86868,47244,83820,45720,80772,41148,77724,35052,77724r-1524,l33528,132588r6096,c51816,132588,59436,129539,64008,123444v4572,-4572,6096,-15241,6096,-32005l80772,91439r,54864l,146303,,132588v3048,,6096,-1525,7620,-1525c9144,128015,9144,126492,9144,121920r,-97536c9144,21336,9144,18288,7620,16763,6096,15239,3048,15239,,15239l,xe" fillcolor="#00a264" stroked="f" strokeweight="0">
                  <v:stroke miterlimit="83231f" joinstyle="miter"/>
                  <v:path arrowok="t" textboxrect="0,0,80772,146303"/>
                </v:shape>
                <v:shape id="Shape 28474" o:spid="_x0000_s1120" style="position:absolute;left:13411;top:914;width:289;height:168;visibility:visible;mso-wrap-style:square;v-text-anchor:top" coordsize="2895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" path="m,l28956,r,16764l,16764,,e" fillcolor="#00a264" stroked="f" strokeweight="0">
                  <v:stroke miterlimit="83231f" joinstyle="miter"/>
                  <v:path arrowok="t" textboxrect="0,0,28956,16764"/>
                </v:shape>
                <v:shape id="Shape 11133" o:spid="_x0000_s1121" style="position:absolute;left:12969;top:487;width:442;height:1037;visibility:visible;mso-wrap-style:square;v-text-anchor:top" coordsize="4419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" path="m1524,c12192,,19812,1524,24384,7620v4572,4572,7620,12192,7620,24384l32004,86868v,1524,,3048,,4572l33528,92964v1524,,3048,-1524,3048,-3048c36576,88392,38100,85344,38100,80772v,,,-1524,,-3048c38100,76200,36576,76200,36576,74676r7620,l44196,80772v,7620,,13716,-3048,18288c38100,102108,33528,103632,28956,103632v-4572,,-7620,,-10668,-3048c15240,99060,13716,96012,12192,91440v-3048,4572,-6096,7620,-9144,9144l,101346,,86868v3048,,6096,-1524,7620,-4572c10668,79248,10668,73152,10668,65532r,-15240c9144,51816,4572,54864,1524,57912l,59695,,44631,7620,38100v3048,-3048,4572,-7620,4572,-10668c12192,21336,10668,18288,7620,15240l,11975,,197,1524,xe" fillcolor="#00a264" stroked="f" strokeweight="0">
                  <v:stroke miterlimit="83231f" joinstyle="miter"/>
                  <v:path arrowok="t" textboxrect="0,0,44196,103632"/>
                </v:shape>
                <v:shape id="Shape 11134" o:spid="_x0000_s1122" style="position:absolute;left:13700;top:30;width:473;height:1463;visibility:visible;mso-wrap-style:square;v-text-anchor:top" coordsize="4724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" path="m,l42672,r4572,577l47244,15671r-7620,-432l33528,15239r,48769l39624,64008r7620,-2771l47244,83989,36576,79248r-3048,l33528,121920v,4572,1524,6095,1524,9143c36576,131063,39624,132588,42672,132588r1524,l44196,146303,,146303,,132588v3048,,6096,-1525,7620,-1525c9144,128015,10668,126492,10668,121920r,-97536c10668,21336,9144,18288,7620,16763,6096,15239,3048,15239,,15239l,xe" fillcolor="#00a264" stroked="f" strokeweight="0">
                  <v:stroke miterlimit="83231f" joinstyle="miter"/>
                  <v:path arrowok="t" textboxrect="0,0,47244,146303"/>
                </v:shape>
                <v:shape id="Shape 11135" o:spid="_x0000_s1123" style="position:absolute;left:14691;top:487;width:312;height:1037;visibility:visible;mso-wrap-style:square;v-text-anchor:top" coordsize="3124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" path="m30480,r762,125l31242,12955r-762,-763c27432,12192,24384,15240,22860,19812v-1524,4572,-1524,15240,-1524,32004c21336,70104,21336,80772,22860,85344v1524,3048,4572,6096,7620,6096l31242,90830r,12676l30480,103632v-10668,,-18288,-3048,-24384,-10668c1524,85344,,71628,,51816,,32004,1524,18288,6096,10668,12192,3048,19812,,30480,xe" fillcolor="#00a264" stroked="f" strokeweight="0">
                  <v:stroke miterlimit="83231f" joinstyle="miter"/>
                  <v:path arrowok="t" textboxrect="0,0,31242,103632"/>
                </v:shape>
                <v:shape id="Shape 11136" o:spid="_x0000_s1124" style="position:absolute;left:14173;top:36;width:487;height:1503;visibility:visible;mso-wrap-style:square;v-text-anchor:top" coordsize="48768,15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" path="m,l13526,1708v5143,1524,9334,3810,12382,6858c32004,14662,35052,23806,35052,37523v,10667,-1524,19811,-6096,25907c24384,69526,18288,72574,10668,74098v6096,3048,10668,6096,13716,10668c27432,89338,30480,98482,30480,110674v,1524,,3049,,6096c32004,127438,33528,133534,36576,133534v1524,,1524,-1523,3048,-3048c41148,128962,41148,127438,41148,124390r,-9144l48768,115246r,4572c48768,130486,47244,138106,44196,142678v-3048,4572,-7620,7620,-15240,7620c24384,150298,21336,148774,18288,147250v-1524,-1524,-4572,-3048,-6096,-7620c9144,135058,7620,125914,7620,110674v,-3048,,-6096,,-7620c7620,93911,6096,87814,3048,84766l,83411,,60660,9144,57334v1524,-4572,4572,-10668,4572,-19811c13716,29902,12192,22282,9144,19234,7620,16948,5334,15805,2477,15233l,15093,,xe" fillcolor="#00a264" stroked="f" strokeweight="0">
                  <v:stroke miterlimit="83231f" joinstyle="miter"/>
                  <v:path arrowok="t" textboxrect="0,0,48768,150298"/>
                </v:shape>
                <v:shape id="Shape 11137" o:spid="_x0000_s1125" style="position:absolute;left:16504;top:933;width:320;height:590;visibility:visible;mso-wrap-style:square;v-text-anchor:top" coordsize="32004,5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" path="m32004,r,13281l23813,23758v-1715,3239,-2477,6287,-2477,9335c21336,34617,21336,37665,24384,40712v1524,1525,3048,1525,6096,1525l32004,41475r,14859l21336,59000v-6096,,-10668,-1524,-15240,-6095c3048,48333,,42237,,34617,,30045,1524,25473,3048,22424v,-3048,3048,-4571,4572,-7619c10668,11757,16764,8709,22860,5661,25908,4137,27432,2612,28956,2612l32004,xe" fillcolor="#00a264" stroked="f" strokeweight="0">
                  <v:stroke miterlimit="83231f" joinstyle="miter"/>
                  <v:path arrowok="t" textboxrect="0,0,32004,59000"/>
                </v:shape>
                <v:shape id="Shape 11138" o:spid="_x0000_s1126" style="position:absolute;left:16535;top:489;width:289;height:394;visibility:visible;mso-wrap-style:square;v-text-anchor:top" coordsize="28956,3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" path="m28956,r,12198l24384,10484v-3048,,-4572,,-7620,1524c13716,15055,12192,16579,10668,19627v1524,,1524,,3048,c13716,19627,13716,19627,15240,19627v3048,,6096,,6096,1524c22860,24199,24384,25723,24384,28771v,3048,-1524,6096,-3048,9144c19812,39439,16764,39439,13716,39439v-4572,,-7620,,-10668,-3048c1524,33343,,30296,,25723,,18103,3048,12008,7620,7435,10668,4387,14097,2482,17907,1339l28956,xe" fillcolor="#00a264" stroked="f" strokeweight="0">
                  <v:stroke miterlimit="83231f" joinstyle="miter"/>
                  <v:path arrowok="t" textboxrect="0,0,28956,39439"/>
                </v:shape>
                <v:shape id="Shape 11139" o:spid="_x0000_s1127" style="position:absolute;left:15003;top:488;width:313;height:1034;visibility:visible;mso-wrap-style:square;v-text-anchor:top" coordsize="31242,10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" path="m,l14287,2351v4001,1715,7049,4382,9335,8192c28194,18163,31242,31879,31242,51691v,19812,-3048,33527,-7620,41148c21336,96649,18288,99315,14287,101030l,103381,,90705,6858,85218c8382,80646,9906,69979,9906,51691,9906,34927,8382,24258,6858,19687l,12829,,xe" fillcolor="#00a264" stroked="f" strokeweight="0">
                  <v:stroke miterlimit="83231f" joinstyle="miter"/>
                  <v:path arrowok="t" textboxrect="0,0,31242,103381"/>
                </v:shape>
                <v:shape id="Shape 11140" o:spid="_x0000_s1128" style="position:absolute;left:15300;top:487;width:1189;height:1006;visibility:visible;mso-wrap-style:square;v-text-anchor:top" coordsize="11887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" path="m50292,v4572,,7620,,12192,4572c65532,6096,67056,10668,68580,15240,71628,10668,74676,6096,79248,3048,82296,,86868,,91440,v6096,,10668,1524,13716,6096c108204,12192,109728,19812,109728,28956r,51816c109728,85344,109728,86868,111252,88392v1524,,4572,1524,7620,1524l118872,100584r-36576,l82296,89916v3048,,4572,-1524,6096,-1524c89916,86868,89916,85344,89916,80772r,-53340c89916,24384,89916,19812,88392,19812,86868,16764,83820,15240,82296,15240v-4572,,-7620,3048,-9144,6096c70104,25908,70104,32004,70104,39624r,41148c70104,85344,70104,86868,71628,88392v,,1524,1524,4572,1524l76200,100584r-35052,l41148,89916v3048,,6096,-1524,6096,-1524c48768,86868,48768,85344,48768,80772r,-53340c48768,24384,48768,19812,47244,19812,45720,16764,44196,15240,41148,15240v-4572,,-7620,3048,-9144,6096c30480,25908,28956,32004,28956,39624r,41148c28956,85344,28956,86868,30480,88392v1524,,3048,1524,6096,1524l36576,100584,,100584,,89916v4572,,6096,-1524,7620,-1524c9144,86868,9144,85344,9144,80772r,-57912c9144,18288,9144,16764,7620,15240,6096,15240,4572,13716,,13716l,3048r28956,l28956,15240c32004,9144,35052,6096,38100,3048,42672,,45720,,50292,xe" fillcolor="#00a264" stroked="f" strokeweight="0">
                  <v:stroke miterlimit="83231f" joinstyle="miter"/>
                  <v:path arrowok="t" textboxrect="0,0,118872,100584"/>
                </v:shape>
                <v:shape id="Shape 11141" o:spid="_x0000_s1129" style="position:absolute;left:17282;top:487;width:396;height:1372;visibility:visible;mso-wrap-style:square;v-text-anchor:top" coordsize="3962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" path="m33528,v1524,,3048,,4572,l39624,381r,14859l35052,10668v-4572,,-6096,1524,-7620,6096c25908,19812,24384,27432,24384,36576v,9144,1524,15240,3048,18288c28956,59436,30480,60960,35052,60960r4572,-4572l39624,72238r-4572,914c33528,73152,30480,73152,28956,71628v-3048,,-4572,-1524,-7620,-1524c19812,71628,18288,73152,18288,73152v-1524,1524,-1524,3048,-1524,4572c16764,79248,18288,80772,21336,80772v1524,1524,7620,3048,16764,4572l39624,85344r,23078l21336,106680v-3048,1524,-3048,3048,-4572,4572c15240,111252,15240,112776,15240,115824v,3048,3048,6096,6096,7620c25908,126492,32004,128016,39624,128016r,8857l36576,137160v-12192,,-19812,-1524,-25908,-4572c4572,129540,,124968,,118872v,-3048,1524,-6096,4572,-7620c6096,108204,9144,106680,15240,103632,10668,102108,7620,100584,4572,96012,3048,94488,1524,89916,1524,86868v,-4572,1524,-9144,3048,-12192c7620,71628,10668,68580,15240,65532,10668,62484,9144,57912,7620,54864,6096,50292,4572,44196,4572,38100v,-12192,3048,-21336,7620,-27432c18288,3048,24384,,33528,xe" fillcolor="#00a264" stroked="f" strokeweight="0">
                  <v:stroke miterlimit="83231f" joinstyle="miter"/>
                  <v:path arrowok="t" textboxrect="0,0,39624,137160"/>
                </v:shape>
                <v:shape id="Shape 11142" o:spid="_x0000_s1130" style="position:absolute;left:16824;top:487;width:442;height:1037;visibility:visible;mso-wrap-style:square;v-text-anchor:top" coordsize="44196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" path="m1524,v9144,,16764,1524,21336,7620c28956,12192,30480,19812,30480,32004r,54864c30480,88392,30480,89916,32004,91440v,,,1524,1524,1524c35052,92964,35052,91440,36576,89916v,-1524,,-4572,,-9144c36576,80772,36576,79248,36576,77724v,-1524,,-1524,,-3048l44196,74676r,6096c44196,88392,42672,94488,39624,99060v-1524,3048,-6096,4572,-10668,4572c24384,103632,19812,103632,16764,100584,13716,99060,12192,96012,10668,91440v-1524,4572,-4572,7620,-9144,9144l,100965,,86106,7620,82296v1524,-3048,3048,-9144,3048,-16764l10668,50292c7620,51816,4572,54864,,57912r,l,44631,7620,38100v3048,-3048,3048,-7620,3048,-10668c10668,21336,10668,18288,7620,15240l,12383,,185,1524,xe" fillcolor="#00a264" stroked="f" strokeweight="0">
                  <v:stroke miterlimit="83231f" joinstyle="miter"/>
                  <v:path arrowok="t" textboxrect="0,0,44196,103632"/>
                </v:shape>
                <v:shape id="Shape 11143" o:spid="_x0000_s1131" style="position:absolute;left:17678;top:1341;width:366;height:515;visibility:visible;mso-wrap-style:square;v-text-anchor:top" coordsize="36576,5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" path="m,l7620,c18288,,24384,1525,27432,3049v3048,1524,4572,4571,6096,7619c35052,15240,36576,18288,36576,22861v,9143,-4572,16764,-10668,21336c22098,47244,17907,49149,13144,50292l,51529,,42673v7620,,13716,-1524,18288,-4573c21336,36576,24384,33528,24384,30480v,-1524,-1524,-3048,-3048,-4572c21336,25908,18288,24385,15240,24385v,,,,-1524,l,23078,,xe" fillcolor="#00a264" stroked="f" strokeweight="0">
                  <v:stroke miterlimit="83231f" joinstyle="miter"/>
                  <v:path arrowok="t" textboxrect="0,0,36576,51529"/>
                </v:shape>
                <v:shape id="Shape 11144" o:spid="_x0000_s1132" style="position:absolute;left:18882;top:940;width:312;height:584;visibility:visible;mso-wrap-style:square;v-text-anchor:top" coordsize="31242,5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" path="m31242,r,13520l23051,23105v-2096,3239,-3239,6287,-3239,9335c19812,33964,21336,37012,22860,40060v3048,1524,4572,1524,7620,1524l31242,41203r,14668l21336,58348v-6096,,-12192,-1524,-15240,-6096c1524,47680,,41584,,33964,,29392,1524,24820,1524,21772,3048,18724,6096,17200,7620,14152,10668,11104,16764,8056,22860,5008,25908,3484,27432,1960,28956,1960l31242,xe" fillcolor="#00a264" stroked="f" strokeweight="0">
                  <v:stroke miterlimit="83231f" joinstyle="miter"/>
                  <v:path arrowok="t" textboxrect="0,0,31242,58348"/>
                </v:shape>
                <v:shape id="Shape 11145" o:spid="_x0000_s1133" style="position:absolute;left:18912;top:490;width:282;height:393;visibility:visible;mso-wrap-style:square;v-text-anchor:top" coordsize="28194,3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" path="m28194,r,11820l24384,10391v-3048,,-4572,,-7620,1524c13716,14963,12192,16487,10668,19535v1524,,1524,,3048,c13716,19535,13716,19535,15240,19535v3048,,4572,,6096,1524c22860,24107,24384,25631,24384,28679v,3048,-1524,6096,-3048,9144c19812,39347,16764,39347,13716,39347v-4572,,-7620,,-10668,-3048c1524,33251,,30203,,25631,,18011,3048,11915,7620,7343,10668,4295,14097,2390,17907,1247l28194,xe" fillcolor="#00a264" stroked="f" strokeweight="0">
                  <v:stroke miterlimit="83231f" joinstyle="miter"/>
                  <v:path arrowok="t" textboxrect="0,0,28194,39347"/>
                </v:shape>
                <v:shape id="Shape 11146" o:spid="_x0000_s1134" style="position:absolute;left:18074;top:487;width:793;height:1006;visibility:visible;mso-wrap-style:square;v-text-anchor:top" coordsize="7924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" path="m50292,v7620,,12192,1524,15240,6096c68580,10668,71628,19812,71628,28956r,51816c71628,85344,71628,86868,71628,88392v1524,,4572,1524,7620,1524l79248,100584r-36576,l42672,89916v3048,,4572,-1524,6096,-1524c50292,86868,50292,85344,50292,80772r,-53340c50292,24384,50292,19812,48768,19812,47244,16764,45720,15240,42672,15240v-4572,,-7620,3048,-10668,6096c30480,25908,28956,32004,28956,39624r,41148c28956,85344,30480,86868,32004,88392v,,3048,1524,6096,1524l38100,100584,,100584,,89916v4572,,6096,-1524,7620,-1524c9144,86868,9144,85344,9144,80772r,-57912c9144,18288,9144,16764,7620,15240v,,-3048,-1524,-7620,-1524l,3048r28956,l28956,15240c32004,9144,35052,6096,39624,3048,42672,,47244,,50292,xe" fillcolor="#00a264" stroked="f" strokeweight="0">
                  <v:stroke miterlimit="83231f" joinstyle="miter"/>
                  <v:path arrowok="t" textboxrect="0,0,79248,100584"/>
                </v:shape>
                <v:shape id="Shape 11147" o:spid="_x0000_s1135" style="position:absolute;left:17678;top:380;width:366;height:830;visibility:visible;mso-wrap-style:square;v-text-anchor:top" coordsize="36576,8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" path="m22860,v4572,,7620,,9144,3049c35052,4573,36576,7620,36576,12192v,3048,,4572,-1524,6096c32004,19812,30480,21337,28956,21337v-3048,,-4572,,-6096,-1525c21336,18288,21336,16764,21336,13716v,-1524,,-3048,,-3048c22860,9144,24384,7620,25908,7620v-1524,,-1524,,-3048,c21336,7620,19812,7620,18288,9144v-3048,1524,-4572,4572,-6096,7620c16764,18288,19812,22861,21336,27432v1524,4572,3048,10668,3048,16765c24384,57912,21336,67056,16764,73152v-2286,3810,-5334,6477,-8954,8192l,82906,,67056,1524,65532c4572,62485,4572,56388,4572,47244v,-9144,,-16764,-3048,-19812l,25909,,11049r4572,1143c7620,7620,10668,4573,13716,3049,16764,,19812,,22860,xe" fillcolor="#00a264" stroked="f" strokeweight="0">
                  <v:stroke miterlimit="83231f" joinstyle="miter"/>
                  <v:path arrowok="t" textboxrect="0,0,36576,82906"/>
                </v:shape>
                <v:shape id="Shape 11148" o:spid="_x0000_s1136" style="position:absolute;left:19194;top:487;width:450;height:1037;visibility:visible;mso-wrap-style:square;v-text-anchor:top" coordsize="4495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" path="m2286,v9144,,16764,1524,21336,7620c28194,12192,31242,19812,31242,32004r,54864c31242,88392,31242,89916,31242,91440v1524,,1524,1524,3048,1524c35814,92964,35814,91440,37338,89916v,-1524,,-4572,,-9144c37338,80772,37338,79248,37338,77724v,-1524,,-1524,,-3048l44958,74676r,6096c44958,88392,43434,94488,41910,99060v-3048,3048,-7620,4572,-13716,4572c25146,103632,20574,103632,17526,100584,14478,99060,12954,96012,11430,91440v-1524,4572,-4572,7620,-9144,9144l,101155,,86487,8382,82296v1524,-3048,3048,-9144,3048,-16764l11430,50292c8382,51816,5334,54864,762,57912l,58804,,45284,8382,38100v1524,-3048,3048,-7620,3048,-10668c11430,21336,9906,18288,8382,15240l,12097,,277,2286,xe" fillcolor="#00a264" stroked="f" strokeweight="0">
                  <v:stroke miterlimit="83231f" joinstyle="miter"/>
                  <v:path arrowok="t" textboxrect="0,0,44958,103632"/>
                </v:shape>
                <v:shape id="Shape 28475" o:spid="_x0000_s1137" style="position:absolute;left:4373;top:1996;width:15134;height:366;visibility:visible;mso-wrap-style:square;v-text-anchor:top" coordsize="15133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" path="m,l1513332,r,36576l,36576,,e" fillcolor="#ee2e31" stroked="f" strokeweight="0">
                  <v:stroke miterlimit="83231f" joinstyle="miter"/>
                  <v:path arrowok="t" textboxrect="0,0,1513332,36576"/>
                </v:shape>
                <v:shape id="Shape 11150" o:spid="_x0000_s1138" style="position:absolute;left:4373;top:2743;width:442;height:1402;visibility:visible;mso-wrap-style:square;v-text-anchor:top" coordsize="44196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" path="m36576,r7620,l44196,24384,33528,82296r10668,l44196,96012r-13716,l27432,114300r-1524,4572l25908,120396v,1524,1524,4572,1524,4572c28956,126492,32004,126492,33528,126492r3048,l36576,140208,,140208,,126492v6096,,10668,-4572,12192,-12192l12192,112776,36576,xe" fillcolor="#00a264" stroked="f" strokeweight="0">
                  <v:stroke miterlimit="83231f" joinstyle="miter"/>
                  <v:path arrowok="t" textboxrect="0,0,44196,140208"/>
                </v:shape>
                <v:shape id="Shape 11151" o:spid="_x0000_s1139" style="position:absolute;left:4815;top:2743;width:534;height:1402;visibility:visible;mso-wrap-style:square;v-text-anchor:top" coordsize="53340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" path="m,l16764,,41148,106680r,1523c42672,120396,47244,126492,51816,126492r1524,l53340,140208r-47244,l6096,126492v4572,,7620,,9144,-1524c16764,124968,16764,121920,16764,120396r,-6096l12192,96012,,96012,,82296r10668,l,24384,,xe" fillcolor="#00a264" stroked="f" strokeweight="0">
                  <v:stroke miterlimit="83231f" joinstyle="miter"/>
                  <v:path arrowok="t" textboxrect="0,0,53340,140208"/>
                </v:shape>
                <v:shape id="Shape 11152" o:spid="_x0000_s1140" style="position:absolute;left:5394;top:3032;width:702;height:1143;visibility:visible;mso-wrap-style:square;v-text-anchor:top" coordsize="7010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" path="m28956,v3048,,7620,1524,10668,3048c42672,4573,47244,7620,50292,10668l54864,3048r9144,l64008,41148r-12192,c51816,32004,48768,25908,45720,19812,41148,15240,36576,12192,32004,12192v-4572,,-7620,1524,-9144,3048c19812,18288,19812,21336,19812,25908v,3048,,4572,3048,7620c24384,36576,27432,38100,32004,41148r9144,6096c48768,50292,51816,53340,54864,53340v4572,4572,9144,9145,10668,13716c68580,71628,70104,76200,70104,82297v,9143,-3048,18288,-9144,24383c54864,111252,48768,114300,38100,114300v-4572,,-7620,,-12192,-1524c22860,111252,19812,108204,15240,103632r-3048,7620l1524,111252r,-42672l12192,68580v3048,10668,6096,19812,10668,25908c25908,99061,30480,102109,36576,102109v4572,,7620,-1524,10668,-3048c48768,96012,50292,92964,50292,89916v,-4572,-1524,-7619,-3048,-10668c44196,77724,41148,74676,35052,71628l25908,65532c19812,62485,15240,59436,12192,57912,9144,54864,4572,50292,3048,45720,1524,42673,,38100,,32004,,22861,3048,15240,7620,9144,12192,3048,19812,,28956,xe" fillcolor="#00a264" stroked="f" strokeweight="0">
                  <v:stroke miterlimit="83231f" joinstyle="miter"/>
                  <v:path arrowok="t" textboxrect="0,0,70104,114300"/>
                </v:shape>
                <v:shape id="Shape 11153" o:spid="_x0000_s1141" style="position:absolute;left:6172;top:3032;width:701;height:1143;visibility:visible;mso-wrap-style:square;v-text-anchor:top" coordsize="7010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" path="m28956,v3048,,7620,1524,10668,3048c44196,4573,47244,7620,50292,10668l54864,3048r9144,l64008,41148r-10668,c51816,32004,48768,25908,45720,19812,42672,15240,38100,12192,32004,12192v-4572,,-6096,1524,-9144,3048c21336,18288,19812,21336,19812,25908v,3048,1524,4572,3048,7620c24384,36576,27432,38100,32004,41148r10668,6096c48768,50292,53340,53340,54864,53340v4572,4572,9144,9145,12192,13716c68580,71628,70104,76200,70104,82297v,9143,-3048,18288,-9144,24383c56388,111252,48768,114300,38100,114300v-3048,,-7620,,-12192,-1524c22860,111252,19812,108204,16764,103632r-4572,7620l1524,111252r,-42672l13716,68580v1524,10668,4572,19812,9144,25908c27432,99061,32004,102109,38100,102109v3048,,6096,-1524,9144,-3048c48768,96012,50292,92964,50292,89916v,-4572,-1524,-7619,-3048,-10668c45720,77724,41148,74676,35052,71628l27432,65532c19812,62485,15240,59436,13716,57912,9144,54864,4572,50292,3048,45720,1524,42673,,38100,,32004,,22861,3048,15240,7620,9144,13716,3048,19812,,28956,xe" fillcolor="#00a264" stroked="f" strokeweight="0">
                  <v:stroke miterlimit="83231f" joinstyle="miter"/>
                  <v:path arrowok="t" textboxrect="0,0,70104,114300"/>
                </v:shape>
                <v:shape id="Shape 11154" o:spid="_x0000_s1142" style="position:absolute;left:6949;top:3034;width:343;height:1140;visibility:visible;mso-wrap-style:square;v-text-anchor:top" coordsize="34290,11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" path="m34290,r,13916l33528,13535v-3048,,-4572,1524,-7620,4572c24384,21155,24384,25728,24384,33347r,12192l34290,45539r,13716l24384,59255r,6096c24384,79067,25908,88211,27432,92783r6858,4899l34290,113991,19240,111452v-4381,-1905,-7810,-4953,-10096,-9524c3048,92783,,79067,,57731,,37919,3048,24204,9144,15059,12192,9725,15621,5915,19812,3439l34290,xe" fillcolor="#00a264" stroked="f" strokeweight="0">
                  <v:stroke miterlimit="83231f" joinstyle="miter"/>
                  <v:path arrowok="t" textboxrect="0,0,34290,113991"/>
                </v:shape>
                <v:shape id="Shape 11155" o:spid="_x0000_s1143" style="position:absolute;left:7292;top:3733;width:312;height:442;visibility:visible;mso-wrap-style:square;v-text-anchor:top" coordsize="31242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" path="m16002,l31242,r,4572c31242,10668,31242,16764,29718,21336v-1524,4572,-3048,9144,-6096,13716c19050,41148,11430,44196,762,44196l,44067,,27759r3810,2721c8382,30480,11430,28956,12954,22860v1524,-1524,3048,-4572,3048,-9144c16002,9144,16002,4572,16002,xe" fillcolor="#00a264" stroked="f" strokeweight="0">
                  <v:stroke miterlimit="83231f" joinstyle="miter"/>
                  <v:path arrowok="t" textboxrect="0,0,31242,44196"/>
                </v:shape>
                <v:shape id="Shape 11156" o:spid="_x0000_s1144" style="position:absolute;left:7292;top:3032;width:312;height:595;visibility:visible;mso-wrap-style:square;v-text-anchor:top" coordsize="3124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" path="m762,c6858,,11430,1524,16002,4573v4572,3047,7620,7619,10668,13715c28194,21336,29718,24385,29718,28956v1524,3048,1524,9144,1524,18288l31242,59436,,59436,,45720r9906,l9906,33528v,-7620,,-12192,-1524,-15240l,14097,,181,762,xe" fillcolor="#00a264" stroked="f" strokeweight="0">
                  <v:stroke miterlimit="83231f" joinstyle="miter"/>
                  <v:path arrowok="t" textboxrect="0,0,31242,59436"/>
                </v:shape>
                <v:shape id="Shape 11157" o:spid="_x0000_s1145" style="position:absolute;left:7696;top:3032;width:1295;height:1113;visibility:visible;mso-wrap-style:square;v-text-anchor:top" coordsize="129540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" path="m54864,v4572,,9144,1524,12192,4573c71628,7620,73152,12192,74676,18288,77724,12192,80772,7620,85344,4573,89916,1524,94488,,99060,v7620,,12192,3048,16764,7620c118872,13716,118872,21336,118872,33528r,56388c118872,94488,120396,96012,121920,97536v1524,1525,3048,1525,7620,1525l129540,111252r-39624,l89916,99061v3048,,4572,,6096,-1525c97536,96012,97536,94488,97536,89916r,-59436c97536,25908,97536,22861,96012,21336,94488,19812,91440,18288,89916,18288v-6096,,-9144,1524,-10668,6097c76200,28956,76200,35052,76200,42673r,47243c76200,94488,76200,96012,77724,97536v,1525,3048,1525,6096,1525l83820,111252r-38100,l45720,99061v3048,,6096,,6096,-1525c53340,96012,53340,94488,53340,89916r,-59436c53340,25908,53340,22861,51816,21336,50292,19812,47244,18288,44196,18288v-3048,,-7620,1524,-9144,6097c32004,28956,30480,35052,30480,42673r,47243c30480,94488,32004,96012,33528,97536v,,,1525,1524,1525c36576,99061,36576,99061,39624,99061r,12191l,111252,,99061v3048,,6096,,7620,-1525c7620,96012,9144,94488,9144,89916r,-64008c9144,21336,7620,18288,7620,18288,6096,16764,3048,16764,,16764l,3048r30480,l30480,16764c33528,10668,38100,7620,41148,4573,45720,1524,50292,,54864,xe" fillcolor="#00a264" stroked="f" strokeweight="0">
                  <v:stroke miterlimit="83231f" joinstyle="miter"/>
                  <v:path arrowok="t" textboxrect="0,0,129540,111252"/>
                </v:shape>
                <v:shape id="Shape 11158" o:spid="_x0000_s1146" style="position:absolute;left:9022;top:2682;width:434;height:1468;visibility:visible;mso-wrap-style:square;v-text-anchor:top" coordsize="43434,14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" path="m,l32004,r,50292c33528,45720,36576,41149,39624,38100r3810,-952l43434,52361r-9906,7076c32004,65532,30480,76200,30480,92964v,16764,1524,27433,3048,33528l43434,132153r,14685l36576,144780v-4572,-3048,-7620,-7619,-10668,-13716l19812,146304r-12192,l9144,134113r,-112776c9144,18288,7620,15240,7620,13716,6096,13716,4572,12192,,12192l,xe" fillcolor="#00a264" stroked="f" strokeweight="0">
                  <v:stroke miterlimit="83231f" joinstyle="miter"/>
                  <v:path arrowok="t" textboxrect="0,0,43434,146838"/>
                </v:shape>
                <v:shape id="Shape 11159" o:spid="_x0000_s1147" style="position:absolute;left:9456;top:3032;width:358;height:1143;visibility:visible;mso-wrap-style:square;v-text-anchor:top" coordsize="3581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" path="m8382,c19050,,25146,4573,29718,13716v3048,7620,6096,22860,6096,44196c35814,79248,32766,92964,29718,102109v-4572,9143,-10668,12191,-21336,12191l,111786,,97100r762,436c3810,97536,8382,96012,9906,91440v1524,-6096,3048,-15240,3048,-27432c12954,42673,11430,30480,9906,24385,8382,19812,5334,16764,762,16764l,17309,,2095,8382,xe" fillcolor="#00a264" stroked="f" strokeweight="0">
                  <v:stroke miterlimit="83231f" joinstyle="miter"/>
                  <v:path arrowok="t" textboxrect="0,0,35814,114300"/>
                </v:shape>
                <v:shape id="Shape 11160" o:spid="_x0000_s1148" style="position:absolute;left:9890;top:2682;width:412;height:1463;visibility:visible;mso-wrap-style:square;v-text-anchor:top" coordsize="4114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" path="m,l32004,r,124968c32004,129540,32004,131064,33528,132588v1524,1525,3048,1525,7620,1525l41148,146304,,146304,,134113v4572,,6096,,7620,-1525c9144,131064,9144,129540,9144,124968r,-103631c9144,18288,9144,15240,7620,13716,6096,13716,4572,12192,,12192l,xe" fillcolor="#00a264" stroked="f" strokeweight="0">
                  <v:stroke miterlimit="83231f" joinstyle="miter"/>
                  <v:path arrowok="t" textboxrect="0,0,41148,146304"/>
                </v:shape>
                <v:shape id="Shape 11161" o:spid="_x0000_s1149" style="position:absolute;left:10378;top:3032;width:335;height:1141;visibility:visible;mso-wrap-style:square;v-text-anchor:top" coordsize="33528,11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" path="m33528,r,13716c30480,13716,27432,15240,25908,18288v-1524,3048,-3048,7620,-3048,15240l22860,45720r10668,l33528,59436r-10668,l22860,65532v,13716,1524,22860,4572,27432l33528,97319r,16727l19050,111633v-4572,-1905,-8382,-4953,-11430,-9524c3048,92964,,79248,,57912,,38100,3048,24385,9144,15240,13716,4573,22860,,33528,xe" fillcolor="#00a264" stroked="f" strokeweight="0">
                  <v:stroke miterlimit="83231f" joinstyle="miter"/>
                  <v:path arrowok="t" textboxrect="0,0,33528,114046"/>
                </v:shape>
                <v:shape id="Shape 11162" o:spid="_x0000_s1150" style="position:absolute;left:10713;top:3733;width:320;height:442;visibility:visible;mso-wrap-style:square;v-text-anchor:top" coordsize="32004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" path="m16764,l30480,r,1524l32004,4572v,6096,-1524,12192,-3048,16764c28956,25908,25908,30480,24384,35052,18288,41148,10668,44196,1524,44196l,43942,,27214r4572,3266c7620,30480,10668,28956,13716,22860v1524,-1524,1524,-4572,1524,-9144c16764,9144,16764,4572,16764,xe" fillcolor="#00a264" stroked="f" strokeweight="0">
                  <v:stroke miterlimit="83231f" joinstyle="miter"/>
                  <v:path arrowok="t" textboxrect="0,0,32004,44196"/>
                </v:shape>
                <v:shape id="Shape 11163" o:spid="_x0000_s1151" style="position:absolute;left:10713;top:3032;width:320;height:595;visibility:visible;mso-wrap-style:square;v-text-anchor:top" coordsize="32004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" path="m,c7620,,12192,1524,16764,4573v4572,3047,7620,7619,10668,13715c28956,21336,28956,24385,30480,28956v,3048,1524,9144,1524,18288l32004,59436,,59436,,45720r10668,l10668,33528v,-7620,-1524,-12192,-3048,-15240c6096,15240,4572,13716,,13716l,xe" fillcolor="#00a264" stroked="f" strokeweight="0">
                  <v:stroke miterlimit="83231f" joinstyle="miter"/>
                  <v:path arrowok="t" textboxrect="0,0,32004,59436"/>
                </v:shape>
                <v:shape id="Shape 11164" o:spid="_x0000_s1152" style="position:absolute;left:11125;top:3530;width:343;height:645;visibility:visible;mso-wrap-style:square;v-text-anchor:top" coordsize="34290,6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" path="m34290,r,15149l26098,25432v-2095,3619,-3238,7048,-3238,10096c22860,38576,24384,41624,25908,43148v1524,3048,4572,3048,7620,3048l34290,45815r,16193l24384,64484v-7620,,-13716,-1524,-18288,-7620c3048,52293,,46196,,37052,,32481,1524,27908,3048,24860v,-3048,3048,-6096,6096,-9144c12192,12669,16764,8096,24384,5048l32004,2000,34290,xe" fillcolor="#00a264" stroked="f" strokeweight="0">
                  <v:stroke miterlimit="83231f" joinstyle="miter"/>
                  <v:path arrowok="t" textboxrect="0,0,34290,64484"/>
                </v:shape>
                <v:shape id="Shape 11165" o:spid="_x0000_s1153" style="position:absolute;left:11155;top:3039;width:313;height:435;visibility:visible;mso-wrap-style:square;v-text-anchor:top" coordsize="31242,4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" path="m31242,r,12906l27432,11478v-3048,,-6096,,-9144,3048c15240,16050,13716,17574,12192,22146r1524,-1525l16764,20621v3048,,6096,1525,7620,3049c25908,25194,25908,29766,25908,32814v,3048,,6095,-3048,7619c21336,43482,18288,43482,13716,43482v-3048,,-7620,-1524,-10668,-3049c1524,37386,,32814,,28242,,20621,3048,13002,9144,6906l31242,xe" fillcolor="#00a264" stroked="f" strokeweight="0">
                  <v:stroke miterlimit="83231f" joinstyle="miter"/>
                  <v:path arrowok="t" textboxrect="0,0,31242,43482"/>
                </v:shape>
                <v:shape id="Shape 11166" o:spid="_x0000_s1154" style="position:absolute;left:11468;top:3032;width:495;height:1143;visibility:visible;mso-wrap-style:square;v-text-anchor:top" coordsize="495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" path="m2286,c12954,,20574,3048,25146,9144v6096,6096,9144,13717,9144,25908l34290,96012v,3049,,3049,,4573c35814,100585,35814,102109,37338,102109v1524,,3048,-1524,3048,-3048c40386,97536,40386,94488,40386,89916r,-7619l49530,82297r,7619c49530,99061,46482,105156,44958,108204v-3048,4572,-7620,6096,-13716,6096c26670,114300,22098,114300,19050,111252v-3048,-1524,-4572,-6096,-6096,-10667c9906,105156,6858,108204,2286,111252l,111824,,95631,8382,91440v3048,-4572,3048,-10667,3048,-18288l11430,54864c9906,57912,5334,60961,762,64008l,64965,,49816,9906,41148v1524,-3048,3048,-7620,3048,-10668c12954,24385,11430,19812,8382,16764l,13621,,714,2286,xe" fillcolor="#00a264" stroked="f" strokeweight="0">
                  <v:stroke miterlimit="83231f" joinstyle="miter"/>
                  <v:path arrowok="t" textboxrect="0,0,49530,114300"/>
                </v:shape>
                <v:shape id="Shape 11167" o:spid="_x0000_s1155" style="position:absolute;left:12405;top:2682;width:427;height:1463;visibility:visible;mso-wrap-style:square;v-text-anchor:top" coordsize="42672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" path="m,l32004,r,124968c32004,129540,33528,131064,35052,132588v1524,1525,3048,1525,7620,1525l42672,146304,,146304,,134113v4572,,7620,,9144,-1525c9144,131064,10668,129540,10668,124968r,-103631c10668,18288,10668,15240,9144,13716,7620,13716,4572,12192,,12192l,xe" fillcolor="#00a264" stroked="f" strokeweight="0">
                  <v:stroke miterlimit="83231f" joinstyle="miter"/>
                  <v:path arrowok="t" textboxrect="0,0,42672,146304"/>
                </v:shape>
                <v:shape id="Shape 11168" o:spid="_x0000_s1156" style="position:absolute;left:12908;top:3034;width:327;height:1138;visibility:visible;mso-wrap-style:square;v-text-anchor:top" coordsize="32766,11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" path="m32766,r,13985l25908,18100v-1524,3048,-3048,7620,-3048,15240l22860,45532r9906,l32766,59248r-9906,l22860,65344v,13716,1524,22860,3048,27432l32766,97675r,16069l18479,111445v-4382,-1905,-7811,-4953,-10859,-9525c1524,92776,,79060,,57724,,37912,3048,24196,7620,15052,10668,9718,14478,5908,18860,3432l32766,xe" fillcolor="#00a264" stroked="f" strokeweight="0">
                  <v:stroke miterlimit="83231f" joinstyle="miter"/>
                  <v:path arrowok="t" textboxrect="0,0,32766,113744"/>
                </v:shape>
                <v:shape id="Shape 11169" o:spid="_x0000_s1157" style="position:absolute;left:13235;top:3733;width:313;height:442;visibility:visible;mso-wrap-style:square;v-text-anchor:top" coordsize="31242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" path="m17526,l31242,r,4572c31242,10668,31242,16764,29718,21336v-1524,4572,-3048,9144,-6096,13716c19050,41148,11430,44196,2286,44196l,43828,,27759r3810,2721c8382,30480,11430,28956,14478,22860v,-1524,1524,-4572,1524,-9144c17526,9144,17526,4572,17526,xe" fillcolor="#00a264" stroked="f" strokeweight="0">
                  <v:stroke miterlimit="83231f" joinstyle="miter"/>
                  <v:path arrowok="t" textboxrect="0,0,31242,44196"/>
                </v:shape>
                <v:shape id="Shape 11170" o:spid="_x0000_s1158" style="position:absolute;left:13235;top:3032;width:313;height:595;visibility:visible;mso-wrap-style:square;v-text-anchor:top" coordsize="3124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" path="m762,c6858,,12954,1524,17526,4573v3048,3047,7620,7619,10668,13715c28194,21336,29718,24385,31242,28956v,3048,,9144,,18288l31242,59436,,59436,,45720r9906,l9906,33528v,-7620,,-12192,-1524,-15240c6858,15240,3810,13716,762,13716l,14173,,188,762,xe" fillcolor="#00a264" stroked="f" strokeweight="0">
                  <v:stroke miterlimit="83231f" joinstyle="miter"/>
                  <v:path arrowok="t" textboxrect="0,0,31242,59436"/>
                </v:shape>
                <v:shape id="Shape 11171" o:spid="_x0000_s1159" style="position:absolute;left:13655;top:3032;width:426;height:1524;visibility:visible;mso-wrap-style:square;v-text-anchor:top" coordsize="4267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" path="m36576,v,,1524,,3048,l41148,r1524,762l42672,15850,38100,12192v-4572,,-7620,3048,-9144,6096c27432,22861,27432,30480,27432,41148v,9144,,16764,1524,19813c30480,65532,33528,67056,38100,67056r4572,-3657l42672,78434r-4572,814c36576,79248,35052,79248,35052,79248v-1524,,-1524,,-3048,c30480,79248,28956,79248,27432,77724v-1524,,-1524,,-3048,-1524c22860,79248,21336,79248,19812,80773v,1524,-1524,1524,-1524,3047c18288,83820,18288,83820,18288,85344v,1524,1524,3048,4572,4572c25908,91440,32004,91440,42672,92964r,27094l38862,119635v-3810,-381,-9144,-762,-16002,-762c21336,118873,19812,120397,18288,121920v,1524,-1524,3048,-1524,4572c16764,131064,19812,134112,24384,137161v1524,,4572,1524,7620,1524l42672,140018r,11511l39624,152400v-12192,,-21336,-3048,-28956,-6096c4572,141732,,137161,,131064v,-3048,1524,-6096,4572,-9144c6096,118873,10668,117348,15240,114300v-3048,-1524,-7620,-4572,-9144,-7620c3048,103632,1524,99061,1524,96012v,-6096,1524,-9144,4572,-13715c7620,79248,12192,74676,16764,71628,12192,68580,10668,64008,7620,60961,6096,54864,4572,48768,4572,42673v,-13717,3048,-24385,9144,-32005c18288,3048,25908,,36576,xe" fillcolor="#00a264" stroked="f" strokeweight="0">
                  <v:stroke miterlimit="83231f" joinstyle="miter"/>
                  <v:path arrowok="t" textboxrect="0,0,42672,152400"/>
                </v:shape>
                <v:shape id="Shape 11172" o:spid="_x0000_s1160" style="position:absolute;left:14081;top:3962;width:412;height:586;visibility:visible;mso-wrap-style:square;v-text-anchor:top" coordsize="41148,5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" path="m,l7620,1524v6096,,10668,,15240,c25908,3048,28956,3048,30480,4572v3048,1525,6096,4572,7620,9144c39624,16764,41148,21336,41148,25908v,10668,-4572,18289,-12192,24384l,58565,,47054r1524,190c9144,47244,15240,45720,19812,44197v4572,-3049,6096,-6097,6096,-9145c25908,33528,25908,30480,24384,30480,22860,28956,21336,28956,18288,27432r-3048,c10668,27432,6096,27432,3048,27432l,27094,,xe" fillcolor="#00a264" stroked="f" strokeweight="0">
                  <v:stroke miterlimit="83231f" joinstyle="miter"/>
                  <v:path arrowok="t" textboxrect="0,0,41148,58565"/>
                </v:shape>
                <v:shape id="Shape 11173" o:spid="_x0000_s1161" style="position:absolute;left:14081;top:2910;width:412;height:907;visibility:visible;mso-wrap-style:square;v-text-anchor:top" coordsize="41148,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" path="m25908,v4572,,7620,1524,10668,4572c39624,7620,41148,10668,41148,15239v,3049,-1524,4573,-3048,6097c36576,22860,35052,24384,32004,24384v-3048,,-4572,,-6096,-1524c24384,21336,22860,19812,22860,16764v,-1525,1524,-3049,1524,-4572c25908,10668,27432,10668,28956,9144r-3048,c24384,9144,21336,10668,19812,12192v-1524,1523,-3048,3047,-4572,7620c19812,22860,22860,25908,24384,30480v1524,6096,3048,12192,3048,19812c27432,64008,24384,74676,19812,80772v-3048,3810,-6477,6477,-10478,8191l,90625,,75590,3048,73152c4572,70103,6096,62484,6096,53339,6096,42672,4572,35052,3048,30480l,28041,,12953r1524,762c3048,13715,4572,13715,4572,13715,7620,10668,12192,6096,15240,4572,18288,1524,22860,,25908,xe" fillcolor="#00a264" stroked="f" strokeweight="0">
                  <v:stroke miterlimit="83231f" joinstyle="miter"/>
                  <v:path arrowok="t" textboxrect="0,0,41148,90625"/>
                </v:shape>
                <v:shape id="Shape 11174" o:spid="_x0000_s1162" style="position:absolute;left:14493;top:3063;width:411;height:1082;visibility:visible;mso-wrap-style:square;v-text-anchor:top" coordsize="4114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" path="m,l32004,r,86868c32004,91440,32004,92964,33528,94488v1524,1525,3048,1525,7620,1525l41148,108204,,108204,,96013v3048,,6096,,6096,-1525c7620,92964,9144,91440,9144,86868r,-64007c9144,18288,7620,15240,6096,15240,6096,13716,3048,13716,,13716l,xe" fillcolor="#00a264" stroked="f" strokeweight="0">
                  <v:stroke miterlimit="83231f" joinstyle="miter"/>
                  <v:path arrowok="t" textboxrect="0,0,41148,108204"/>
                </v:shape>
                <v:shape id="Shape 11175" o:spid="_x0000_s1163" style="position:absolute;left:14554;top:2712;width:259;height:259;visibility:visible;mso-wrap-style:square;v-text-anchor:top" coordsize="25908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" path="m12192,v4572,,6096,,9144,3048c24384,6096,25908,9144,25908,12192v,4572,-1524,7620,-4572,10668c19812,24384,16764,25908,12192,25908v-3048,,-6096,-1524,-9144,-3048c,19812,,16764,,12192,,9144,,6096,4572,3048,6096,,9144,,12192,xe" fillcolor="#00a264" stroked="f" strokeweight="0">
                  <v:stroke miterlimit="83231f" joinstyle="miter"/>
                  <v:path arrowok="t" textboxrect="0,0,25908,25908"/>
                </v:shape>
                <v:shape id="Shape 11176" o:spid="_x0000_s1164" style="position:absolute;left:14980;top:3032;width:686;height:1143;visibility:visible;mso-wrap-style:square;v-text-anchor:top" coordsize="685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" path="m27432,v4572,,7620,1524,12192,3048c42672,4573,45720,7620,50292,10668l54864,3048r9144,l64008,41148r-12192,c50292,32004,48768,25908,44196,19812,41148,15240,36576,12192,30480,12192v-3048,,-6096,1524,-7620,3048c19812,18288,18288,21336,18288,25908v,3048,1524,4572,3048,7620c22860,36576,25908,38100,30480,41148r10668,6096c47244,50292,51816,53340,53340,53340v6096,4572,9144,9145,12192,13716c68580,71628,68580,76200,68580,82297v,9143,-3048,18288,-7620,24383c54864,111252,47244,114300,38100,114300v-4572,,-9144,,-12192,-1524c21336,111252,18288,108204,15240,103632r-4572,7620l,111252,,68580r12192,c15240,79248,18288,88392,21336,94488v4572,4573,9144,7621,15240,7621c41148,102109,44196,100585,45720,99061v3048,-3049,4572,-6097,4572,-9145c50292,85344,48768,82297,45720,79248,44196,77724,39624,74676,35052,71628l25908,65532c18288,62485,13716,59436,12192,57912,7620,54864,4572,50292,1524,45720,,42673,,38100,,32004,,22861,1524,15240,7620,9144,12192,3048,18288,,27432,xe" fillcolor="#00a264" stroked="f" strokeweight="0">
                  <v:stroke miterlimit="83231f" joinstyle="miter"/>
                  <v:path arrowok="t" textboxrect="0,0,68580,114300"/>
                </v:shape>
                <v:shape id="Shape 11177" o:spid="_x0000_s1165" style="position:absolute;left:15742;top:2682;width:412;height:1463;visibility:visible;mso-wrap-style:square;v-text-anchor:top" coordsize="4114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" path="m,l32004,r,124968c32004,129540,32004,131064,33528,132588v1524,1525,3048,1525,7620,1525l41148,146304,,146304,,134113v3048,,6096,,7620,-1525c7620,131064,9144,129540,9144,124968r,-103631c9144,18288,7620,15240,7620,13716,6096,13716,3048,12192,,12192l,xe" fillcolor="#00a264" stroked="f" strokeweight="0">
                  <v:stroke miterlimit="83231f" joinstyle="miter"/>
                  <v:path arrowok="t" textboxrect="0,0,41148,146304"/>
                </v:shape>
                <v:shape id="Shape 11178" o:spid="_x0000_s1166" style="position:absolute;left:16230;top:3524;width:335;height:651;visibility:visible;mso-wrap-style:square;v-text-anchor:top" coordsize="33528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" path="m33528,r,16524l24765,26098v-2286,3620,-3429,7049,-3429,10097c21336,39243,22860,42291,24384,43815v3048,3048,6096,3048,9144,3048l33528,62780,22860,65151v-7620,,-12192,-1524,-16764,-7620c1524,52959,,46863,,37719,,33147,,28575,1524,25527,3048,22479,4572,19431,7620,16383,12192,13335,16764,8763,24384,5715l30480,2667,33528,xe" fillcolor="#00a264" stroked="f" strokeweight="0">
                  <v:stroke miterlimit="83231f" joinstyle="miter"/>
                  <v:path arrowok="t" textboxrect="0,0,33528,65151"/>
                </v:shape>
                <v:shape id="Shape 11179" o:spid="_x0000_s1167" style="position:absolute;left:16245;top:3037;width:320;height:437;visibility:visible;mso-wrap-style:square;v-text-anchor:top" coordsize="32004,4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" path="m32004,r,12827l28956,11684v-3048,,-7620,,-10668,3048c16764,16256,13716,17780,13716,22353r1524,-1525l18288,20828v3048,,4572,1525,7620,3049c25908,25400,27432,29972,27432,33020v,3048,-1524,6096,-3048,7620c21336,43689,18288,43689,15240,43689v-4572,,-7620,-1524,-10668,-3049c1524,37592,,33020,,28448,,20828,3048,13208,10668,7112l32004,xe" fillcolor="#00a264" stroked="f" strokeweight="0">
                  <v:stroke miterlimit="83231f" joinstyle="miter"/>
                  <v:path arrowok="t" textboxrect="0,0,32004,43689"/>
                </v:shape>
                <v:shape id="Shape 11180" o:spid="_x0000_s1168" style="position:absolute;left:16565;top:3032;width:488;height:1143;visibility:visible;mso-wrap-style:square;v-text-anchor:top" coordsize="4876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" path="m1524,c12192,,21336,3048,25908,9144v6096,6096,7620,13717,7620,25908l33528,96012v,3049,1524,3049,1524,4573l36576,102109v3048,,3048,-1524,3048,-3048c41148,97536,41148,94488,41148,89916r,-7619l48768,82297r,7619c48768,99061,47244,105156,44196,108204v-1524,4572,-7620,6096,-12192,6096c25908,114300,22860,114300,19812,111252v-3048,-1524,-4572,-6096,-7620,-10667c10668,105156,6096,108204,3048,111252l,111929,,96012v4572,,7620,-1524,9144,-4572c10668,86868,12192,80773,12192,73152r,-18288c9144,57912,6096,60961,1524,64008l,65674,,49149,9144,41148v3048,-3048,3048,-7620,3048,-10668c12192,24385,10668,19812,9144,16764l,13335,,508,1524,xe" fillcolor="#00a264" stroked="f" strokeweight="0">
                  <v:stroke miterlimit="83231f" joinstyle="miter"/>
                  <v:path arrowok="t" textboxrect="0,0,48768,114300"/>
                </v:shape>
                <v:shape id="Shape 11181" o:spid="_x0000_s1169" style="position:absolute;left:17068;top:2788;width:503;height:1387;visibility:visible;mso-wrap-style:square;v-text-anchor:top" coordsize="50292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" path="m19812,l32004,r,27432l45720,27432r,13716l32004,41148r,76200c32004,120396,32004,121920,32004,123444v,,1524,1524,3048,1524c38100,124968,39624,123444,39624,120396v1524,-3048,1524,-7620,1524,-15240l41148,103632r9144,l50292,112776v,9144,-3048,15240,-6096,19812c42672,137160,36576,138684,30480,138684v-7620,,-13716,-1524,-16764,-6096c10668,128016,9144,120396,9144,109728r,-68580l,41148,,27432v6096,,10668,-1524,13716,-6096c16764,16764,18288,10668,19812,xe" fillcolor="#00a264" stroked="f" strokeweight="0">
                  <v:stroke miterlimit="83231f" joinstyle="miter"/>
                  <v:path arrowok="t" textboxrect="0,0,50292,138684"/>
                </v:shape>
                <v:shape id="Shape 11182" o:spid="_x0000_s1170" style="position:absolute;left:17617;top:3063;width:427;height:1082;visibility:visible;mso-wrap-style:square;v-text-anchor:top" coordsize="42672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" path="m,l32004,r,86868c32004,91440,32004,92964,33528,94488v1524,1525,4572,1525,9144,1525l42672,108204,,108204,,96013v4572,,6096,,7620,-1525c9144,92964,10668,91440,10668,86868r,-64007c10668,18288,9144,15240,7620,15240,6096,13716,4572,13716,,13716l,xe" fillcolor="#00a264" stroked="f" strokeweight="0">
                  <v:stroke miterlimit="83231f" joinstyle="miter"/>
                  <v:path arrowok="t" textboxrect="0,0,42672,108204"/>
                </v:shape>
                <v:shape id="Shape 11183" o:spid="_x0000_s1171" style="position:absolute;left:17678;top:2712;width:259;height:259;visibility:visible;mso-wrap-style:square;v-text-anchor:top" coordsize="25908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" path="m13716,v3048,,6096,,9144,3048c25908,6096,25908,9144,25908,12192v,4572,,7620,-3048,10668c21336,24384,18288,25908,13716,25908v-3048,,-6096,-1524,-9144,-3048c1524,19812,,16764,,12192,,9144,1524,6096,4572,3048,7620,,10668,,13716,xe" fillcolor="#00a264" stroked="f" strokeweight="0">
                  <v:stroke miterlimit="83231f" joinstyle="miter"/>
                  <v:path arrowok="t" textboxrect="0,0,25908,25908"/>
                </v:shape>
                <v:shape id="Shape 11184" o:spid="_x0000_s1172" style="position:absolute;left:18044;top:3063;width:746;height:1082;visibility:visible;mso-wrap-style:square;v-text-anchor:top" coordsize="7467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" path="m,l38100,r,13716c35052,13716,33528,13716,33528,13716v-1524,1524,-1524,1524,-1524,3048l32004,21337r9144,56388l53340,21337r,-1524c53340,16764,53340,15240,51816,15240v,-1524,-1524,-1524,-3048,-1524l47244,13716,47244,,74676,r,13716c73152,13716,71628,13716,70104,15240v-1524,,-1524,1524,-3048,4573l47244,108204r-19812,l9144,19813c7620,18288,6096,15240,6096,15240,4572,13716,3048,13716,,13716l,xe" fillcolor="#00a264" stroked="f" strokeweight="0">
                  <v:stroke miterlimit="83231f" joinstyle="miter"/>
                  <v:path arrowok="t" textboxrect="0,0,74676,108204"/>
                </v:shape>
                <v:shape id="Shape 11185" o:spid="_x0000_s1173" style="position:absolute;left:18821;top:3521;width:343;height:654;visibility:visible;mso-wrap-style:square;v-text-anchor:top" coordsize="34290,6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" path="m34290,r,16112l26098,26395v-2095,3619,-3238,7048,-3238,10097c22860,39539,22860,42587,25908,44111v1524,3048,4572,3048,7620,3048l34290,46778r,16193l24384,65447v-7620,,-13716,-1524,-18288,-7620c3048,53256,,47159,,38016,,33444,1524,28871,1524,25823,4572,22775,6096,19727,7620,16680,12192,13632,18288,9059,25908,6011l30480,2963,34290,xe" fillcolor="#00a264" stroked="f" strokeweight="0">
                  <v:stroke miterlimit="83231f" joinstyle="miter"/>
                  <v:path arrowok="t" textboxrect="0,0,34290,65447"/>
                </v:shape>
                <v:shape id="Shape 11186" o:spid="_x0000_s1174" style="position:absolute;left:18851;top:3039;width:313;height:435;visibility:visible;mso-wrap-style:square;v-text-anchor:top" coordsize="31242,4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" path="m31242,r,12907l27432,11478v-3048,,-6096,,-9144,3048c15240,16050,13716,17574,12192,22146r1524,-1524l16764,20622v3048,,6096,1524,7620,3048c25908,25194,25908,29766,25908,32814v,3048,,6096,-3048,7619c21336,43482,18288,43482,15240,43482v-6096,,-9144,-1524,-10668,-3049c1524,37386,,32814,,28242,,20622,3048,13002,9144,6906l31242,xe" fillcolor="#00a264" stroked="f" strokeweight="0">
                  <v:stroke miterlimit="83231f" joinstyle="miter"/>
                  <v:path arrowok="t" textboxrect="0,0,31242,43482"/>
                </v:shape>
                <v:shape id="Shape 11187" o:spid="_x0000_s1175" style="position:absolute;left:19164;top:3032;width:495;height:1143;visibility:visible;mso-wrap-style:square;v-text-anchor:top" coordsize="495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" path="m2286,c12954,,20574,3048,26670,9144v4572,6096,7620,13717,7620,25908l34290,96012v,3049,,3049,,4573c35814,100585,35814,102109,37338,102109v1524,,3048,-1524,3048,-3048c40386,97536,41910,94488,41910,89916r,-7619l49530,82297r,7619c49530,99061,48006,105156,44958,108204v-3048,4572,-7620,6096,-13716,6096c26670,114300,22098,114300,19050,111252v-1524,-1524,-4572,-6096,-6096,-10667c9906,105156,6858,108204,2286,111252l,111824,,95631,8382,91440v3048,-4572,3048,-10667,3048,-18288l11430,54864c9906,57912,5334,60961,762,64008l,64965,,48853,9906,41148v1524,-3048,3048,-7620,3048,-10668c12954,24385,11430,19812,8382,16764l,13621,,714,2286,xe" fillcolor="#00a264" stroked="f" strokeweight="0">
                  <v:stroke miterlimit="83231f" joinstyle="miter"/>
                  <v:path arrowok="t" textboxrect="0,0,49530,114300"/>
                </v:shape>
                <v:shape id="Shape 11188" o:spid="_x0000_s1176" style="position:absolute;left:20711;top:1981;width:7483;height:0;visibility:visible;mso-wrap-style:square;v-text-anchor:top" coordsize="748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" path="m,l748284,e" filled="f" strokecolor="#546e93" strokeweight=".22697mm">
                  <v:stroke miterlimit="1" joinstyle="miter"/>
                  <v:path arrowok="t" textboxrect="0,0,748284,0"/>
                </v:shape>
                <w10:anchorlock/>
              </v:group>
            </w:pict>
          </mc:Fallback>
        </mc:AlternateContent>
      </w:r>
    </w:p>
    <w:p w14:paraId="0EE3F6BC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szCs w:val="24"/>
        </w:rPr>
      </w:pPr>
      <w:r w:rsidRPr="00BA3771">
        <w:rPr>
          <w:rFonts w:ascii="Courier New" w:hAnsi="Courier New" w:cs="Courier New"/>
          <w:szCs w:val="24"/>
        </w:rPr>
        <w:t xml:space="preserve">  </w:t>
      </w:r>
    </w:p>
    <w:p w14:paraId="2BCBAC16" w14:textId="77777777" w:rsidR="001703E7" w:rsidRDefault="001703E7" w:rsidP="009C317A">
      <w:pPr>
        <w:spacing w:after="0" w:line="240" w:lineRule="auto"/>
        <w:ind w:left="77" w:firstLine="0"/>
        <w:jc w:val="center"/>
        <w:rPr>
          <w:rFonts w:ascii="Courier New" w:hAnsi="Courier New" w:cs="Courier New"/>
          <w:b/>
          <w:szCs w:val="24"/>
        </w:rPr>
      </w:pPr>
    </w:p>
    <w:p w14:paraId="3DBEFC54" w14:textId="77777777" w:rsidR="000449EF" w:rsidRPr="00BA3771" w:rsidRDefault="00476584" w:rsidP="009C317A">
      <w:pPr>
        <w:spacing w:after="0" w:line="240" w:lineRule="auto"/>
        <w:ind w:left="0" w:right="30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b/>
          <w:bCs/>
          <w:color w:val="auto"/>
          <w:szCs w:val="24"/>
        </w:rPr>
        <w:t xml:space="preserve">ALLEGATO 1   </w:t>
      </w:r>
      <w:r w:rsidRPr="00BA3771">
        <w:rPr>
          <w:rFonts w:ascii="Courier New" w:hAnsi="Courier New" w:cs="Courier New"/>
          <w:color w:val="auto"/>
          <w:szCs w:val="24"/>
        </w:rPr>
        <w:tab/>
        <w:t xml:space="preserve">                        </w:t>
      </w:r>
      <w:r w:rsidRPr="00BA3771">
        <w:rPr>
          <w:rFonts w:ascii="Courier New" w:hAnsi="Courier New" w:cs="Courier New"/>
          <w:color w:val="auto"/>
          <w:szCs w:val="24"/>
        </w:rPr>
        <w:tab/>
      </w:r>
      <w:r w:rsidRPr="00BA3771">
        <w:rPr>
          <w:rFonts w:ascii="Courier New" w:hAnsi="Courier New" w:cs="Courier New"/>
          <w:color w:val="auto"/>
          <w:szCs w:val="24"/>
        </w:rPr>
        <w:tab/>
      </w:r>
      <w:r w:rsidRPr="00BA3771">
        <w:rPr>
          <w:rFonts w:ascii="Courier New" w:hAnsi="Courier New" w:cs="Courier New"/>
          <w:color w:val="auto"/>
          <w:szCs w:val="24"/>
        </w:rPr>
        <w:tab/>
      </w:r>
      <w:r w:rsidRPr="00BA3771">
        <w:rPr>
          <w:rFonts w:ascii="Courier New" w:hAnsi="Courier New" w:cs="Courier New"/>
          <w:color w:val="auto"/>
          <w:szCs w:val="24"/>
        </w:rPr>
        <w:tab/>
        <w:t xml:space="preserve">      </w:t>
      </w:r>
    </w:p>
    <w:p w14:paraId="62E2F948" w14:textId="77777777" w:rsidR="000449EF" w:rsidRPr="00BA3771" w:rsidRDefault="00476584" w:rsidP="009C317A">
      <w:pPr>
        <w:spacing w:after="0" w:line="240" w:lineRule="auto"/>
        <w:ind w:left="0" w:right="-56"/>
        <w:jc w:val="righ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Al Centro Europe Direct</w:t>
      </w:r>
    </w:p>
    <w:p w14:paraId="38822609" w14:textId="77777777" w:rsidR="000449EF" w:rsidRPr="00BA3771" w:rsidRDefault="00476584" w:rsidP="009C317A">
      <w:pPr>
        <w:spacing w:after="0" w:line="240" w:lineRule="auto"/>
        <w:ind w:left="0" w:right="-56"/>
        <w:jc w:val="righ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dell’Assemblea legislativa  </w:t>
      </w:r>
    </w:p>
    <w:p w14:paraId="73F9E9CE" w14:textId="77777777" w:rsidR="000449EF" w:rsidRPr="00BA3771" w:rsidRDefault="00476584" w:rsidP="009C317A">
      <w:pPr>
        <w:spacing w:after="0" w:line="240" w:lineRule="auto"/>
        <w:ind w:right="-56"/>
        <w:jc w:val="righ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della Regione Emilia–Romagna </w:t>
      </w:r>
    </w:p>
    <w:p w14:paraId="558B6910" w14:textId="77777777" w:rsidR="00546F41" w:rsidRPr="00BA3771" w:rsidRDefault="0010229B" w:rsidP="009C317A">
      <w:pPr>
        <w:spacing w:after="0" w:line="240" w:lineRule="auto"/>
        <w:jc w:val="right"/>
        <w:rPr>
          <w:rFonts w:ascii="Courier New" w:hAnsi="Courier New" w:cs="Courier New"/>
          <w:color w:val="auto"/>
          <w:szCs w:val="24"/>
          <w:u w:val="single" w:color="0000FF"/>
        </w:rPr>
      </w:pPr>
      <w:hyperlink r:id="rId12" w:history="1">
        <w:r w:rsidR="00546F41" w:rsidRPr="00BA3771">
          <w:rPr>
            <w:rStyle w:val="Collegamentoipertestuale"/>
            <w:rFonts w:ascii="Courier New" w:hAnsi="Courier New" w:cs="Courier New"/>
            <w:szCs w:val="24"/>
            <w:u w:color="0000FF"/>
          </w:rPr>
          <w:t>PEIAssemblea@postacert.regione.emilia-romagna.it</w:t>
        </w:r>
      </w:hyperlink>
    </w:p>
    <w:p w14:paraId="604A73EF" w14:textId="77777777" w:rsidR="000449EF" w:rsidRPr="00BA3771" w:rsidRDefault="00476584" w:rsidP="009C317A">
      <w:pPr>
        <w:spacing w:after="0" w:line="240" w:lineRule="auto"/>
        <w:jc w:val="righ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234E91F6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184240B1" w14:textId="2A7DF07D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b/>
          <w:bCs/>
          <w:color w:val="auto"/>
          <w:szCs w:val="24"/>
        </w:rPr>
      </w:pPr>
      <w:r w:rsidRPr="00BA3771">
        <w:rPr>
          <w:rFonts w:ascii="Courier New" w:hAnsi="Courier New" w:cs="Courier New"/>
          <w:b/>
          <w:bCs/>
          <w:color w:val="auto"/>
          <w:szCs w:val="24"/>
        </w:rPr>
        <w:t>Oggetto: C</w:t>
      </w:r>
      <w:r w:rsidR="00E564B4" w:rsidRPr="00BA3771">
        <w:rPr>
          <w:rFonts w:ascii="Courier New" w:hAnsi="Courier New" w:cs="Courier New"/>
          <w:b/>
          <w:bCs/>
          <w:color w:val="auto"/>
          <w:szCs w:val="24"/>
        </w:rPr>
        <w:t xml:space="preserve">andidatura all’Avviso pubblico </w:t>
      </w:r>
      <w:r w:rsidRPr="00BA3771">
        <w:rPr>
          <w:rFonts w:ascii="Courier New" w:hAnsi="Courier New" w:cs="Courier New"/>
          <w:b/>
          <w:bCs/>
          <w:color w:val="auto"/>
          <w:szCs w:val="24"/>
        </w:rPr>
        <w:t xml:space="preserve">Premio </w:t>
      </w:r>
      <w:r w:rsidR="00E564B4" w:rsidRPr="00BA3771">
        <w:rPr>
          <w:rFonts w:ascii="Courier New" w:hAnsi="Courier New" w:cs="Courier New"/>
          <w:b/>
          <w:bCs/>
          <w:color w:val="auto"/>
          <w:szCs w:val="24"/>
        </w:rPr>
        <w:t>“</w:t>
      </w:r>
      <w:r w:rsidRPr="00BA3771">
        <w:rPr>
          <w:rFonts w:ascii="Courier New" w:hAnsi="Courier New" w:cs="Courier New"/>
          <w:b/>
          <w:bCs/>
          <w:color w:val="auto"/>
          <w:szCs w:val="24"/>
        </w:rPr>
        <w:t>L’Europa che sarà</w:t>
      </w:r>
      <w:r w:rsidR="00E65FF7" w:rsidRPr="00BA3771">
        <w:rPr>
          <w:rFonts w:ascii="Courier New" w:hAnsi="Courier New" w:cs="Courier New"/>
          <w:b/>
          <w:bCs/>
          <w:color w:val="auto"/>
          <w:szCs w:val="24"/>
        </w:rPr>
        <w:t xml:space="preserve"> – edizione 2018</w:t>
      </w:r>
      <w:r w:rsidRPr="00BA3771">
        <w:rPr>
          <w:rFonts w:ascii="Courier New" w:hAnsi="Courier New" w:cs="Courier New"/>
          <w:b/>
          <w:bCs/>
          <w:color w:val="auto"/>
          <w:szCs w:val="24"/>
        </w:rPr>
        <w:t>”</w:t>
      </w:r>
    </w:p>
    <w:p w14:paraId="40B8943A" w14:textId="77777777" w:rsidR="000449EF" w:rsidRPr="00BA3771" w:rsidRDefault="00476584" w:rsidP="009C317A">
      <w:pPr>
        <w:spacing w:after="0" w:line="240" w:lineRule="auto"/>
        <w:ind w:left="12" w:hangingChars="5" w:hanging="12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041B4B51" w14:textId="77777777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Il/La sottoscritto/a</w:t>
      </w:r>
      <w:r w:rsidR="00546F41" w:rsidRPr="00BA3771">
        <w:rPr>
          <w:rFonts w:ascii="Courier New" w:hAnsi="Courier New" w:cs="Courier New"/>
          <w:color w:val="auto"/>
          <w:szCs w:val="24"/>
        </w:rPr>
        <w:t xml:space="preserve"> __</w:t>
      </w:r>
      <w:r w:rsidR="004969B8" w:rsidRPr="00BA3771">
        <w:rPr>
          <w:rFonts w:ascii="Courier New" w:hAnsi="Courier New" w:cs="Courier New"/>
          <w:color w:val="auto"/>
          <w:szCs w:val="24"/>
        </w:rPr>
        <w:t>__</w:t>
      </w:r>
      <w:r w:rsidRPr="00BA3771">
        <w:rPr>
          <w:rFonts w:ascii="Courier New" w:hAnsi="Courier New" w:cs="Courier New"/>
          <w:color w:val="auto"/>
          <w:szCs w:val="24"/>
        </w:rPr>
        <w:t>_______________________________</w:t>
      </w:r>
      <w:r w:rsidR="00E05AEC" w:rsidRPr="00BA3771">
        <w:rPr>
          <w:rFonts w:ascii="Courier New" w:hAnsi="Courier New" w:cs="Courier New"/>
          <w:color w:val="auto"/>
          <w:szCs w:val="24"/>
        </w:rPr>
        <w:t>___</w:t>
      </w:r>
      <w:r w:rsidRPr="00BA3771">
        <w:rPr>
          <w:rFonts w:ascii="Courier New" w:hAnsi="Courier New" w:cs="Courier New"/>
          <w:color w:val="auto"/>
          <w:szCs w:val="24"/>
        </w:rPr>
        <w:t xml:space="preserve">_ </w:t>
      </w:r>
    </w:p>
    <w:p w14:paraId="26251887" w14:textId="77777777" w:rsidR="000449EF" w:rsidRPr="00BA3771" w:rsidRDefault="00476584" w:rsidP="009C317A">
      <w:pPr>
        <w:spacing w:after="0" w:line="240" w:lineRule="auto"/>
        <w:ind w:leftChars="1700" w:left="409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(cognome, nome) </w:t>
      </w:r>
    </w:p>
    <w:p w14:paraId="782AAC0F" w14:textId="77777777" w:rsidR="000449EF" w:rsidRPr="00BA3771" w:rsidRDefault="000449EF" w:rsidP="009C317A">
      <w:pPr>
        <w:pStyle w:val="Titolo1"/>
        <w:spacing w:after="0" w:line="240" w:lineRule="auto"/>
        <w:ind w:left="12" w:right="426" w:hangingChars="5" w:hanging="12"/>
        <w:jc w:val="center"/>
        <w:rPr>
          <w:rFonts w:ascii="Courier New" w:hAnsi="Courier New" w:cs="Courier New"/>
          <w:color w:val="auto"/>
          <w:szCs w:val="24"/>
        </w:rPr>
      </w:pPr>
    </w:p>
    <w:p w14:paraId="1817C46C" w14:textId="77777777" w:rsidR="000449EF" w:rsidRPr="00BA3771" w:rsidRDefault="00476584" w:rsidP="009C317A">
      <w:pPr>
        <w:pStyle w:val="Titolo1"/>
        <w:spacing w:after="0" w:line="240" w:lineRule="auto"/>
        <w:ind w:left="12" w:right="-56" w:hangingChars="5" w:hanging="12"/>
        <w:jc w:val="center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C H I E D E </w:t>
      </w:r>
    </w:p>
    <w:p w14:paraId="62D71835" w14:textId="6D5765DC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di essere ammesso/a </w:t>
      </w:r>
      <w:proofErr w:type="spellStart"/>
      <w:r w:rsidRPr="00BA3771">
        <w:rPr>
          <w:rFonts w:ascii="Courier New" w:hAnsi="Courier New" w:cs="Courier New"/>
          <w:color w:val="auto"/>
          <w:szCs w:val="24"/>
        </w:rPr>
        <w:t>a</w:t>
      </w:r>
      <w:proofErr w:type="spellEnd"/>
      <w:r w:rsidR="0011712F" w:rsidRPr="00BA3771">
        <w:rPr>
          <w:rFonts w:ascii="Courier New" w:hAnsi="Courier New" w:cs="Courier New"/>
          <w:color w:val="auto"/>
          <w:szCs w:val="24"/>
        </w:rPr>
        <w:t xml:space="preserve"> partecipare al </w:t>
      </w:r>
      <w:r w:rsidRPr="00BA3771">
        <w:rPr>
          <w:rFonts w:ascii="Courier New" w:hAnsi="Courier New" w:cs="Courier New"/>
          <w:color w:val="auto"/>
          <w:szCs w:val="24"/>
        </w:rPr>
        <w:t xml:space="preserve">Premio </w:t>
      </w:r>
      <w:r w:rsidR="0011712F" w:rsidRPr="00BA3771">
        <w:rPr>
          <w:rFonts w:ascii="Courier New" w:hAnsi="Courier New" w:cs="Courier New"/>
          <w:color w:val="auto"/>
          <w:szCs w:val="24"/>
        </w:rPr>
        <w:t>“</w:t>
      </w:r>
      <w:r w:rsidRPr="00BA3771">
        <w:rPr>
          <w:rFonts w:ascii="Courier New" w:hAnsi="Courier New" w:cs="Courier New"/>
          <w:color w:val="auto"/>
          <w:szCs w:val="24"/>
        </w:rPr>
        <w:t>L’Europa che sarà</w:t>
      </w:r>
      <w:r w:rsidR="00E65FF7" w:rsidRPr="00BA3771">
        <w:rPr>
          <w:rFonts w:ascii="Courier New" w:hAnsi="Courier New" w:cs="Courier New"/>
          <w:color w:val="auto"/>
          <w:szCs w:val="24"/>
        </w:rPr>
        <w:t xml:space="preserve"> – edizione 2018</w:t>
      </w:r>
      <w:r w:rsidRPr="00BA3771">
        <w:rPr>
          <w:rFonts w:ascii="Courier New" w:hAnsi="Courier New" w:cs="Courier New"/>
          <w:color w:val="auto"/>
          <w:szCs w:val="24"/>
        </w:rPr>
        <w:t xml:space="preserve">” per tesi di laurea di secondo livello per fini di addestramento professionale. </w:t>
      </w:r>
    </w:p>
    <w:p w14:paraId="70C89333" w14:textId="77777777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A tal fine, ai sensi degli artt. 46 e 47 del T.U. della normativa sulla documentazione amministrativa di cui al D.P.R. n. 445 del 28.12.2000 e consapevole delle sanzioni previste dagli artt. 75 e 76 della predetta normativa, sotto la propria responsabilità: </w:t>
      </w:r>
    </w:p>
    <w:p w14:paraId="59C40596" w14:textId="77777777" w:rsidR="000449EF" w:rsidRPr="00BA3771" w:rsidRDefault="00476584" w:rsidP="009C317A">
      <w:pPr>
        <w:spacing w:after="0" w:line="240" w:lineRule="auto"/>
        <w:ind w:left="12" w:hangingChars="5" w:hanging="12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50172149" w14:textId="77777777" w:rsidR="000449EF" w:rsidRPr="00BA3771" w:rsidRDefault="00476584" w:rsidP="009C317A">
      <w:pPr>
        <w:pStyle w:val="Titolo1"/>
        <w:spacing w:after="0" w:line="240" w:lineRule="auto"/>
        <w:ind w:left="12" w:right="-56" w:hangingChars="5" w:hanging="12"/>
        <w:jc w:val="center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D I C H I A R A</w:t>
      </w:r>
    </w:p>
    <w:p w14:paraId="2264C689" w14:textId="77777777" w:rsidR="000449EF" w:rsidRPr="00BA3771" w:rsidRDefault="000449EF" w:rsidP="009C317A">
      <w:pPr>
        <w:tabs>
          <w:tab w:val="center" w:pos="2208"/>
        </w:tabs>
        <w:spacing w:after="0" w:line="240" w:lineRule="auto"/>
        <w:ind w:left="12" w:hangingChars="5" w:hanging="12"/>
        <w:jc w:val="left"/>
        <w:rPr>
          <w:rFonts w:ascii="Courier New" w:hAnsi="Courier New" w:cs="Courier New"/>
          <w:b/>
          <w:color w:val="auto"/>
          <w:szCs w:val="24"/>
        </w:rPr>
      </w:pPr>
    </w:p>
    <w:p w14:paraId="0F214785" w14:textId="77777777" w:rsidR="000449EF" w:rsidRPr="00BA3771" w:rsidRDefault="00476584" w:rsidP="009C317A">
      <w:pPr>
        <w:tabs>
          <w:tab w:val="center" w:pos="2208"/>
        </w:tabs>
        <w:spacing w:after="0" w:line="240" w:lineRule="auto"/>
        <w:ind w:left="12" w:hangingChars="5" w:hanging="12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b/>
          <w:color w:val="auto"/>
          <w:szCs w:val="24"/>
        </w:rPr>
        <w:t xml:space="preserve">1. DATI PERSONALI E RECAPITO </w:t>
      </w:r>
    </w:p>
    <w:p w14:paraId="0AC17351" w14:textId="77777777" w:rsidR="000449EF" w:rsidRPr="00BA3771" w:rsidRDefault="00476584" w:rsidP="009C317A">
      <w:pPr>
        <w:spacing w:after="0" w:line="240" w:lineRule="auto"/>
        <w:ind w:left="12" w:hangingChars="5" w:hanging="12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eastAsia="Times New Roman" w:hAnsi="Courier New" w:cs="Courier New"/>
          <w:color w:val="auto"/>
          <w:szCs w:val="24"/>
        </w:rPr>
        <w:t xml:space="preserve"> </w:t>
      </w:r>
    </w:p>
    <w:p w14:paraId="3A718E2B" w14:textId="77777777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di essere nato/a </w:t>
      </w:r>
      <w:proofErr w:type="spellStart"/>
      <w:r w:rsidRPr="00BA3771">
        <w:rPr>
          <w:rFonts w:ascii="Courier New" w:hAnsi="Courier New" w:cs="Courier New"/>
          <w:color w:val="auto"/>
          <w:szCs w:val="24"/>
        </w:rPr>
        <w:t>a</w:t>
      </w:r>
      <w:proofErr w:type="spellEnd"/>
      <w:r w:rsidRPr="00BA3771">
        <w:rPr>
          <w:rFonts w:ascii="Courier New" w:hAnsi="Courier New" w:cs="Courier New"/>
          <w:color w:val="auto"/>
          <w:szCs w:val="24"/>
        </w:rPr>
        <w:t xml:space="preserve"> ____________________</w:t>
      </w:r>
      <w:r w:rsidR="004969B8" w:rsidRPr="00BA3771">
        <w:rPr>
          <w:rFonts w:ascii="Courier New" w:hAnsi="Courier New" w:cs="Courier New"/>
          <w:color w:val="auto"/>
          <w:szCs w:val="24"/>
        </w:rPr>
        <w:t>________</w:t>
      </w:r>
      <w:r w:rsidRPr="00BA3771">
        <w:rPr>
          <w:rFonts w:ascii="Courier New" w:hAnsi="Courier New" w:cs="Courier New"/>
          <w:color w:val="auto"/>
          <w:szCs w:val="24"/>
        </w:rPr>
        <w:t xml:space="preserve"> il __________ </w:t>
      </w:r>
    </w:p>
    <w:p w14:paraId="3167D3C0" w14:textId="77777777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di essere residente nel Comune di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___________________________ CAP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______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in via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_______</w:t>
      </w:r>
      <w:r w:rsidR="00D70554" w:rsidRPr="00BA3771">
        <w:rPr>
          <w:rFonts w:ascii="Courier New" w:hAnsi="Courier New" w:cs="Courier New"/>
          <w:color w:val="auto"/>
          <w:szCs w:val="24"/>
        </w:rPr>
        <w:t>__________________________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 xml:space="preserve">n. ____ </w:t>
      </w:r>
    </w:p>
    <w:p w14:paraId="77333534" w14:textId="77777777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proofErr w:type="spellStart"/>
      <w:r w:rsidRPr="00BA3771">
        <w:rPr>
          <w:rFonts w:ascii="Courier New" w:hAnsi="Courier New" w:cs="Courier New"/>
          <w:color w:val="auto"/>
          <w:szCs w:val="24"/>
        </w:rPr>
        <w:t>cell</w:t>
      </w:r>
      <w:proofErr w:type="spellEnd"/>
      <w:r w:rsidRPr="00BA3771">
        <w:rPr>
          <w:rFonts w:ascii="Courier New" w:hAnsi="Courier New" w:cs="Courier New"/>
          <w:color w:val="auto"/>
          <w:szCs w:val="24"/>
        </w:rPr>
        <w:t>.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__________________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codice fiscale __</w:t>
      </w:r>
      <w:r w:rsidR="004969B8" w:rsidRPr="00BA3771">
        <w:rPr>
          <w:rFonts w:ascii="Courier New" w:hAnsi="Courier New" w:cs="Courier New"/>
          <w:color w:val="auto"/>
          <w:szCs w:val="24"/>
        </w:rPr>
        <w:t>__________________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028CFE89" w14:textId="77777777" w:rsidR="000449EF" w:rsidRPr="00BA3771" w:rsidRDefault="00476584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eventuale domicilio diverso dalla residenza: ____</w:t>
      </w:r>
      <w:r w:rsidR="004969B8" w:rsidRPr="00BA3771">
        <w:rPr>
          <w:rFonts w:ascii="Courier New" w:hAnsi="Courier New" w:cs="Courier New"/>
          <w:color w:val="auto"/>
          <w:szCs w:val="24"/>
        </w:rPr>
        <w:t>___________</w:t>
      </w:r>
    </w:p>
    <w:p w14:paraId="760D7DF2" w14:textId="77777777" w:rsidR="000449EF" w:rsidRPr="00BA3771" w:rsidRDefault="004969B8" w:rsidP="009C317A">
      <w:pPr>
        <w:spacing w:after="0" w:line="240" w:lineRule="auto"/>
        <w:ind w:left="12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___________________________________________________________</w:t>
      </w:r>
      <w:r w:rsidR="00476584"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7EA5A53F" w14:textId="77777777" w:rsidR="000449EF" w:rsidRPr="00BA3771" w:rsidRDefault="00476584" w:rsidP="009C317A">
      <w:pPr>
        <w:spacing w:after="0" w:line="240" w:lineRule="auto"/>
        <w:ind w:leftChars="-5" w:left="0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di indicare il seguente indirizzo di posta elettronica per l’invio di tutte le comunicazioni relative alla procedura in oggetto:</w:t>
      </w:r>
      <w:r w:rsidR="004969B8" w:rsidRPr="00BA3771">
        <w:rPr>
          <w:rFonts w:ascii="Courier New" w:hAnsi="Courier New" w:cs="Courier New"/>
          <w:color w:val="auto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___________________________________________</w:t>
      </w:r>
      <w:r w:rsidR="00D70554" w:rsidRPr="00BA3771">
        <w:rPr>
          <w:rFonts w:ascii="Courier New" w:hAnsi="Courier New" w:cs="Courier New"/>
          <w:color w:val="auto"/>
          <w:szCs w:val="24"/>
        </w:rPr>
        <w:t>_______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33C16E3A" w14:textId="77777777" w:rsidR="000449EF" w:rsidRPr="00BA3771" w:rsidRDefault="00476584" w:rsidP="009C317A">
      <w:pPr>
        <w:spacing w:after="0" w:line="240" w:lineRule="auto"/>
        <w:ind w:leftChars="-5" w:left="0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documento di riconoscimento _</w:t>
      </w:r>
      <w:r w:rsidR="00D70554" w:rsidRPr="00BA3771">
        <w:rPr>
          <w:rFonts w:ascii="Courier New" w:hAnsi="Courier New" w:cs="Courier New"/>
          <w:color w:val="auto"/>
          <w:szCs w:val="24"/>
        </w:rPr>
        <w:t>_______________ n. ____________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1EAE8927" w14:textId="77777777" w:rsidR="000449EF" w:rsidRPr="00BA3771" w:rsidRDefault="00476584" w:rsidP="009C317A">
      <w:pPr>
        <w:spacing w:after="0" w:line="240" w:lineRule="auto"/>
        <w:ind w:leftChars="-5" w:left="0" w:hangingChars="5" w:hanging="1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rilasciato in data __________________ da</w:t>
      </w:r>
      <w:r w:rsidR="00D70554" w:rsidRPr="00BA3771">
        <w:rPr>
          <w:rFonts w:ascii="Courier New" w:hAnsi="Courier New" w:cs="Courier New"/>
          <w:color w:val="auto"/>
          <w:szCs w:val="24"/>
        </w:rPr>
        <w:t xml:space="preserve"> ___</w:t>
      </w:r>
      <w:r w:rsidRPr="00BA3771">
        <w:rPr>
          <w:rFonts w:ascii="Courier New" w:hAnsi="Courier New" w:cs="Courier New"/>
          <w:color w:val="auto"/>
          <w:szCs w:val="24"/>
        </w:rPr>
        <w:t xml:space="preserve">________________  </w:t>
      </w:r>
    </w:p>
    <w:p w14:paraId="28D06E18" w14:textId="77777777" w:rsidR="00D70554" w:rsidRPr="00BA3771" w:rsidRDefault="00D70554" w:rsidP="009C317A">
      <w:pPr>
        <w:spacing w:after="0" w:line="240" w:lineRule="auto"/>
        <w:ind w:leftChars="-5" w:left="0" w:hangingChars="5" w:hanging="12"/>
        <w:rPr>
          <w:rFonts w:ascii="Courier New" w:hAnsi="Courier New" w:cs="Courier New"/>
          <w:color w:val="auto"/>
          <w:szCs w:val="24"/>
        </w:rPr>
      </w:pPr>
    </w:p>
    <w:p w14:paraId="5F1C48C9" w14:textId="77777777" w:rsidR="000449EF" w:rsidRPr="00BA3771" w:rsidRDefault="00476584" w:rsidP="009C317A">
      <w:pPr>
        <w:pStyle w:val="Titolo1"/>
        <w:tabs>
          <w:tab w:val="center" w:pos="1688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2. TITOLO DI STUDIO </w:t>
      </w:r>
    </w:p>
    <w:p w14:paraId="5B213E74" w14:textId="77777777" w:rsidR="000449EF" w:rsidRPr="00BA3771" w:rsidRDefault="000449EF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</w:p>
    <w:p w14:paraId="2565D683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di essere in possesso del seguente titolo di studio (specificare esattamente): </w:t>
      </w:r>
    </w:p>
    <w:p w14:paraId="4EE3286B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___________________________________________________________ </w:t>
      </w:r>
    </w:p>
    <w:p w14:paraId="7B927FFD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conseguito il ___________ presso ___</w:t>
      </w:r>
      <w:r w:rsidR="00D70554" w:rsidRPr="00BA3771">
        <w:rPr>
          <w:rFonts w:ascii="Courier New" w:hAnsi="Courier New" w:cs="Courier New"/>
          <w:color w:val="auto"/>
          <w:szCs w:val="24"/>
        </w:rPr>
        <w:t>________________________</w:t>
      </w:r>
    </w:p>
    <w:p w14:paraId="3E44F510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________________________________________</w:t>
      </w:r>
      <w:r w:rsidR="00D70554" w:rsidRPr="00BA3771">
        <w:rPr>
          <w:rFonts w:ascii="Courier New" w:hAnsi="Courier New" w:cs="Courier New"/>
          <w:color w:val="auto"/>
          <w:szCs w:val="24"/>
        </w:rPr>
        <w:t>___________________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767A2CDE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con il seguente voto di laurea ______________</w:t>
      </w:r>
      <w:r w:rsidR="00D70554" w:rsidRPr="00BA3771">
        <w:rPr>
          <w:rFonts w:ascii="Courier New" w:hAnsi="Courier New" w:cs="Courier New"/>
          <w:color w:val="auto"/>
          <w:szCs w:val="24"/>
        </w:rPr>
        <w:t>_______________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48183A7B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Titolo della tesi </w:t>
      </w:r>
      <w:r w:rsidR="00D70554" w:rsidRPr="00BA3771">
        <w:rPr>
          <w:rFonts w:ascii="Courier New" w:hAnsi="Courier New" w:cs="Courier New"/>
          <w:color w:val="auto"/>
          <w:szCs w:val="24"/>
        </w:rPr>
        <w:t>___</w:t>
      </w:r>
      <w:r w:rsidRPr="00BA3771">
        <w:rPr>
          <w:rFonts w:ascii="Courier New" w:hAnsi="Courier New" w:cs="Courier New"/>
          <w:color w:val="auto"/>
          <w:szCs w:val="24"/>
        </w:rPr>
        <w:t xml:space="preserve">______________________________________ </w:t>
      </w:r>
    </w:p>
    <w:p w14:paraId="64886802" w14:textId="77777777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___________________________________________________________ </w:t>
      </w:r>
    </w:p>
    <w:p w14:paraId="579A834F" w14:textId="77777777" w:rsidR="00E627DF" w:rsidRDefault="00E627DF" w:rsidP="009C317A">
      <w:pPr>
        <w:spacing w:after="0" w:line="240" w:lineRule="auto"/>
        <w:ind w:left="72"/>
        <w:rPr>
          <w:rFonts w:ascii="Courier New" w:hAnsi="Courier New" w:cs="Courier New"/>
          <w:b/>
          <w:color w:val="auto"/>
          <w:szCs w:val="24"/>
        </w:rPr>
        <w:sectPr w:rsidR="00E627D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006" w:right="1691" w:bottom="771" w:left="1625" w:header="720" w:footer="720" w:gutter="0"/>
          <w:cols w:space="720"/>
          <w:titlePg/>
        </w:sectPr>
      </w:pPr>
    </w:p>
    <w:p w14:paraId="1BAFA2D0" w14:textId="258AC454" w:rsidR="00E627DF" w:rsidRDefault="00E627DF" w:rsidP="009C317A">
      <w:pPr>
        <w:spacing w:after="0" w:line="240" w:lineRule="auto"/>
        <w:ind w:left="72"/>
        <w:rPr>
          <w:rFonts w:ascii="Courier New" w:hAnsi="Courier New" w:cs="Courier New"/>
          <w:b/>
          <w:color w:val="auto"/>
          <w:szCs w:val="24"/>
        </w:rPr>
      </w:pPr>
    </w:p>
    <w:p w14:paraId="45786532" w14:textId="77777777" w:rsidR="00E627DF" w:rsidRDefault="00E627DF" w:rsidP="009C317A">
      <w:pPr>
        <w:spacing w:after="0" w:line="240" w:lineRule="auto"/>
        <w:ind w:left="72"/>
        <w:rPr>
          <w:rFonts w:ascii="Courier New" w:hAnsi="Courier New" w:cs="Courier New"/>
          <w:b/>
          <w:color w:val="auto"/>
          <w:szCs w:val="24"/>
        </w:rPr>
      </w:pPr>
    </w:p>
    <w:p w14:paraId="20E5DB23" w14:textId="3C05CC38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b/>
          <w:color w:val="auto"/>
          <w:szCs w:val="24"/>
        </w:rPr>
        <w:t xml:space="preserve">3. LINGUE STRANIERE CONOSCIUTE </w:t>
      </w:r>
    </w:p>
    <w:p w14:paraId="2D148A8F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b/>
          <w:color w:val="auto"/>
          <w:szCs w:val="24"/>
        </w:rPr>
      </w:pPr>
      <w:r w:rsidRPr="00BA3771">
        <w:rPr>
          <w:rFonts w:ascii="Courier New" w:hAnsi="Courier New" w:cs="Courier New"/>
          <w:b/>
          <w:color w:val="auto"/>
          <w:szCs w:val="24"/>
        </w:rPr>
        <w:t xml:space="preserve"> </w:t>
      </w:r>
    </w:p>
    <w:p w14:paraId="08145650" w14:textId="77777777" w:rsidR="000449EF" w:rsidRPr="00BA3771" w:rsidRDefault="000449EF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b/>
          <w:color w:val="auto"/>
          <w:szCs w:val="24"/>
        </w:rPr>
      </w:pPr>
    </w:p>
    <w:tbl>
      <w:tblPr>
        <w:tblStyle w:val="Grigliatabella1"/>
        <w:tblW w:w="8210" w:type="dxa"/>
        <w:tblInd w:w="365" w:type="dxa"/>
        <w:tblLayout w:type="fixed"/>
        <w:tblCellMar>
          <w:top w:w="6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060"/>
        <w:gridCol w:w="4150"/>
      </w:tblGrid>
      <w:tr w:rsidR="000449EF" w:rsidRPr="00BA3771" w14:paraId="7F624956" w14:textId="77777777">
        <w:trPr>
          <w:trHeight w:val="888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DDAF" w14:textId="21BD6A4F" w:rsidR="000449EF" w:rsidRPr="00BA3771" w:rsidRDefault="00722831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  <w:r w:rsidRPr="00BA3771">
              <w:rPr>
                <w:rFonts w:ascii="Courier New" w:hAnsi="Courier New" w:cs="Courier New"/>
                <w:color w:val="auto"/>
                <w:szCs w:val="24"/>
              </w:rPr>
              <w:t>Lingua straniera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32E8" w14:textId="77777777" w:rsidR="000449EF" w:rsidRPr="00BA3771" w:rsidRDefault="00476584" w:rsidP="009C317A">
            <w:p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color w:val="auto"/>
                <w:szCs w:val="24"/>
              </w:rPr>
            </w:pPr>
            <w:r w:rsidRPr="00BA3771">
              <w:rPr>
                <w:rFonts w:ascii="Courier New" w:hAnsi="Courier New" w:cs="Courier New"/>
                <w:color w:val="auto"/>
                <w:szCs w:val="24"/>
              </w:rPr>
              <w:t>Livello di conoscenza certificato secondo il Quadro Comune Europeo di</w:t>
            </w:r>
          </w:p>
          <w:p w14:paraId="4135A7D4" w14:textId="77777777" w:rsidR="000449EF" w:rsidRPr="00BA3771" w:rsidRDefault="00476584" w:rsidP="009C317A">
            <w:p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color w:val="auto"/>
                <w:szCs w:val="24"/>
              </w:rPr>
            </w:pPr>
            <w:r w:rsidRPr="00BA3771">
              <w:rPr>
                <w:rFonts w:ascii="Courier New" w:hAnsi="Courier New" w:cs="Courier New"/>
                <w:color w:val="auto"/>
                <w:szCs w:val="24"/>
              </w:rPr>
              <w:t>Riferimento</w:t>
            </w:r>
          </w:p>
          <w:p w14:paraId="427436AC" w14:textId="77777777" w:rsidR="000449EF" w:rsidRPr="00BA3771" w:rsidRDefault="000449EF" w:rsidP="009C317A">
            <w:pPr>
              <w:spacing w:after="0" w:line="240" w:lineRule="auto"/>
              <w:ind w:left="0" w:firstLine="0"/>
              <w:jc w:val="center"/>
              <w:rPr>
                <w:rFonts w:ascii="Courier New" w:hAnsi="Courier New" w:cs="Courier New"/>
                <w:color w:val="auto"/>
                <w:szCs w:val="24"/>
              </w:rPr>
            </w:pPr>
          </w:p>
        </w:tc>
      </w:tr>
      <w:tr w:rsidR="000449EF" w:rsidRPr="00BA3771" w14:paraId="1F218A77" w14:textId="77777777">
        <w:trPr>
          <w:trHeight w:val="598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54CF" w14:textId="7EE682EB" w:rsidR="000449EF" w:rsidRPr="00BA3771" w:rsidRDefault="00476584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  <w:r w:rsidRPr="00BA3771">
              <w:rPr>
                <w:rFonts w:ascii="Courier New" w:hAnsi="Courier New" w:cs="Courier New"/>
                <w:color w:val="auto"/>
                <w:szCs w:val="24"/>
              </w:rPr>
              <w:t xml:space="preserve"> </w:t>
            </w:r>
          </w:p>
          <w:p w14:paraId="5356910B" w14:textId="77777777" w:rsidR="000449EF" w:rsidRPr="00BA3771" w:rsidRDefault="00476584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  <w:r w:rsidRPr="00BA3771">
              <w:rPr>
                <w:rFonts w:ascii="Courier New" w:hAnsi="Courier New" w:cs="Courier New"/>
                <w:color w:val="auto"/>
                <w:szCs w:val="24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38F9" w14:textId="77777777" w:rsidR="000449EF" w:rsidRPr="00BA3771" w:rsidRDefault="00476584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  <w:r w:rsidRPr="00BA3771">
              <w:rPr>
                <w:rFonts w:ascii="Courier New" w:hAnsi="Courier New" w:cs="Courier New"/>
                <w:color w:val="auto"/>
                <w:szCs w:val="24"/>
              </w:rPr>
              <w:t xml:space="preserve"> </w:t>
            </w:r>
          </w:p>
        </w:tc>
      </w:tr>
      <w:tr w:rsidR="00722831" w:rsidRPr="00BA3771" w14:paraId="4684A869" w14:textId="77777777">
        <w:trPr>
          <w:trHeight w:val="598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A014" w14:textId="77777777" w:rsidR="00722831" w:rsidRPr="00BA3771" w:rsidRDefault="00722831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D9DD" w14:textId="77777777" w:rsidR="00722831" w:rsidRPr="00BA3771" w:rsidRDefault="00722831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</w:p>
        </w:tc>
      </w:tr>
      <w:tr w:rsidR="00722831" w:rsidRPr="00BA3771" w14:paraId="38463BF0" w14:textId="77777777">
        <w:trPr>
          <w:trHeight w:val="598"/>
        </w:trPr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F18C" w14:textId="77777777" w:rsidR="00722831" w:rsidRPr="00BA3771" w:rsidRDefault="00722831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7794" w14:textId="77777777" w:rsidR="00722831" w:rsidRPr="00BA3771" w:rsidRDefault="00722831" w:rsidP="009C317A">
            <w:pPr>
              <w:spacing w:after="0" w:line="240" w:lineRule="auto"/>
              <w:ind w:left="0" w:firstLine="0"/>
              <w:jc w:val="left"/>
              <w:rPr>
                <w:rFonts w:ascii="Courier New" w:hAnsi="Courier New" w:cs="Courier New"/>
                <w:color w:val="auto"/>
                <w:szCs w:val="24"/>
              </w:rPr>
            </w:pPr>
          </w:p>
        </w:tc>
      </w:tr>
    </w:tbl>
    <w:p w14:paraId="64C9C12F" w14:textId="77777777" w:rsidR="000449EF" w:rsidRPr="00BA3771" w:rsidRDefault="00476584" w:rsidP="009C317A">
      <w:pPr>
        <w:spacing w:after="0" w:line="240" w:lineRule="auto"/>
        <w:ind w:left="0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7E75A88E" w14:textId="77777777" w:rsidR="000449EF" w:rsidRPr="00BA3771" w:rsidRDefault="000449EF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b/>
          <w:color w:val="auto"/>
          <w:szCs w:val="24"/>
        </w:rPr>
      </w:pPr>
    </w:p>
    <w:p w14:paraId="02D04FA4" w14:textId="77777777" w:rsidR="000449EF" w:rsidRPr="00BA3771" w:rsidRDefault="00476584" w:rsidP="009C317A">
      <w:pPr>
        <w:pStyle w:val="Titolo1"/>
        <w:tabs>
          <w:tab w:val="center" w:pos="1532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4. CITTADINANZA </w:t>
      </w:r>
    </w:p>
    <w:p w14:paraId="0C8C0A64" w14:textId="77777777" w:rsidR="000449EF" w:rsidRPr="00BA3771" w:rsidRDefault="00476584" w:rsidP="009C317A">
      <w:pPr>
        <w:spacing w:after="0" w:line="240" w:lineRule="auto"/>
        <w:ind w:left="0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eastAsia="Times New Roman" w:hAnsi="Courier New" w:cs="Courier New"/>
          <w:color w:val="auto"/>
          <w:szCs w:val="24"/>
        </w:rPr>
        <w:t xml:space="preserve"> </w:t>
      </w:r>
    </w:p>
    <w:p w14:paraId="73776090" w14:textId="77777777" w:rsidR="000449EF" w:rsidRPr="00BA3771" w:rsidRDefault="00476584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di essere cittadino/a </w:t>
      </w:r>
      <w:r w:rsidR="00D70554" w:rsidRPr="00BA3771">
        <w:rPr>
          <w:rFonts w:ascii="Courier New" w:hAnsi="Courier New" w:cs="Courier New"/>
          <w:color w:val="auto"/>
          <w:szCs w:val="24"/>
        </w:rPr>
        <w:t>__</w:t>
      </w:r>
      <w:r w:rsidRPr="00BA3771">
        <w:rPr>
          <w:rFonts w:ascii="Courier New" w:hAnsi="Courier New" w:cs="Courier New"/>
          <w:color w:val="auto"/>
          <w:szCs w:val="24"/>
        </w:rPr>
        <w:t xml:space="preserve">____________________________________ </w:t>
      </w:r>
    </w:p>
    <w:p w14:paraId="45C07B06" w14:textId="77777777" w:rsidR="000449EF" w:rsidRPr="00BA3771" w:rsidRDefault="000449EF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</w:p>
    <w:p w14:paraId="043C7684" w14:textId="77777777" w:rsidR="000449EF" w:rsidRPr="00BA3771" w:rsidRDefault="00476584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In qualità di cittadino/a dell’Unione Europea</w:t>
      </w:r>
      <w:r w:rsidR="00AB61D7" w:rsidRPr="00BA3771">
        <w:rPr>
          <w:rFonts w:ascii="Courier New" w:hAnsi="Courier New" w:cs="Courier New"/>
          <w:color w:val="auto"/>
          <w:szCs w:val="24"/>
        </w:rPr>
        <w:t xml:space="preserve"> (non italiano)</w:t>
      </w:r>
      <w:r w:rsidRPr="00BA3771">
        <w:rPr>
          <w:rFonts w:ascii="Courier New" w:hAnsi="Courier New" w:cs="Courier New"/>
          <w:color w:val="auto"/>
          <w:szCs w:val="24"/>
        </w:rPr>
        <w:t xml:space="preserve"> o extracomunitario dichiara: </w:t>
      </w:r>
    </w:p>
    <w:p w14:paraId="1E9B578F" w14:textId="77777777" w:rsidR="000449EF" w:rsidRPr="00BA3771" w:rsidRDefault="00476584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□ di avere adeguata conoscenza della lingua italiana scritta, parlata e letta </w:t>
      </w:r>
    </w:p>
    <w:p w14:paraId="487AC5DE" w14:textId="77777777" w:rsidR="000449EF" w:rsidRPr="00BA3771" w:rsidRDefault="00476584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□ di essere in regola con la vigente normativa in materia di permessi di soggiorno nel territorio italiano </w:t>
      </w:r>
    </w:p>
    <w:p w14:paraId="2905A2FA" w14:textId="77777777" w:rsidR="000449EF" w:rsidRPr="00BA3771" w:rsidRDefault="00476584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□ di godere dei diritti civili e politici anche nello Stato di appartenenza o provenienza </w:t>
      </w:r>
    </w:p>
    <w:p w14:paraId="584A15AE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2D2E8B47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6DA1FF2D" w14:textId="77777777" w:rsidR="000449EF" w:rsidRPr="00BA3771" w:rsidRDefault="00476584" w:rsidP="009C317A">
      <w:pPr>
        <w:pStyle w:val="Titolo1"/>
        <w:numPr>
          <w:ilvl w:val="0"/>
          <w:numId w:val="18"/>
        </w:numPr>
        <w:tabs>
          <w:tab w:val="center" w:pos="1755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CONDANNE PENALI </w:t>
      </w:r>
    </w:p>
    <w:p w14:paraId="7AC76020" w14:textId="77777777" w:rsidR="000449EF" w:rsidRPr="00BA3771" w:rsidRDefault="000449EF" w:rsidP="009C317A">
      <w:pPr>
        <w:spacing w:after="0" w:line="240" w:lineRule="auto"/>
        <w:ind w:left="0" w:firstLine="0"/>
        <w:rPr>
          <w:rFonts w:ascii="Courier New" w:hAnsi="Courier New" w:cs="Courier New"/>
          <w:szCs w:val="24"/>
        </w:rPr>
      </w:pPr>
    </w:p>
    <w:p w14:paraId="4DBF925A" w14:textId="77777777" w:rsidR="000449EF" w:rsidRPr="00BA3771" w:rsidRDefault="00476584" w:rsidP="009C317A">
      <w:pPr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□ di non avere riportato condanne penali che impediscano, ai sensi della vigente normativa, la costituzione del rapporto di pubblico impiego, e di non avere procedimenti penali in corso </w:t>
      </w:r>
    </w:p>
    <w:p w14:paraId="495E61BC" w14:textId="77777777" w:rsidR="000449EF" w:rsidRPr="00BA3771" w:rsidRDefault="00476584" w:rsidP="009C317A">
      <w:pPr>
        <w:spacing w:after="0" w:line="240" w:lineRule="auto"/>
        <w:ind w:left="0" w:firstLine="0"/>
        <w:jc w:val="center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oppure</w:t>
      </w:r>
    </w:p>
    <w:p w14:paraId="44D8375F" w14:textId="77777777" w:rsidR="000449EF" w:rsidRPr="00BA3771" w:rsidRDefault="00476584" w:rsidP="009C317A">
      <w:pPr>
        <w:spacing w:after="0" w:line="240" w:lineRule="auto"/>
        <w:ind w:left="0" w:hanging="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□ di avere riportato le seguenti condanne penali o di avere i seguenti procedimenti penali in corso secondo i seguenti art. del Codice penale _________________________</w:t>
      </w:r>
      <w:r w:rsidR="00D70554" w:rsidRPr="00BA3771">
        <w:rPr>
          <w:rFonts w:ascii="Courier New" w:hAnsi="Courier New" w:cs="Courier New"/>
          <w:color w:val="auto"/>
          <w:szCs w:val="24"/>
        </w:rPr>
        <w:t>____________</w:t>
      </w: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35D11BB1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32202985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b/>
          <w:color w:val="auto"/>
          <w:szCs w:val="24"/>
        </w:rPr>
        <w:t xml:space="preserve"> </w:t>
      </w:r>
    </w:p>
    <w:p w14:paraId="16E5B374" w14:textId="77777777" w:rsidR="000449EF" w:rsidRPr="00BA3771" w:rsidRDefault="00476584" w:rsidP="009C317A">
      <w:pPr>
        <w:pStyle w:val="Titolo1"/>
        <w:tabs>
          <w:tab w:val="center" w:pos="2006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6. CONFLITTO DI INTERESSI </w:t>
      </w:r>
    </w:p>
    <w:p w14:paraId="05221E58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b/>
          <w:color w:val="auto"/>
          <w:szCs w:val="24"/>
        </w:rPr>
        <w:t xml:space="preserve"> </w:t>
      </w:r>
    </w:p>
    <w:p w14:paraId="08F2C819" w14:textId="77777777" w:rsidR="000449EF" w:rsidRPr="00BA3771" w:rsidRDefault="00476584" w:rsidP="009C317A">
      <w:pPr>
        <w:spacing w:after="0" w:line="240" w:lineRule="auto"/>
        <w:ind w:left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di non usufruire per la medesima tesi di borse di studio, di assegni o altre sovvenzioni di carattere pubblico.</w:t>
      </w:r>
    </w:p>
    <w:p w14:paraId="3FFF0104" w14:textId="77777777" w:rsidR="00E627DF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  <w:sectPr w:rsidR="00E627DF">
          <w:pgSz w:w="11900" w:h="16840"/>
          <w:pgMar w:top="1006" w:right="1691" w:bottom="771" w:left="1625" w:header="720" w:footer="720" w:gutter="0"/>
          <w:cols w:space="720"/>
          <w:titlePg/>
        </w:sect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64F32E69" w14:textId="20E9AF83" w:rsidR="000449EF" w:rsidRPr="00BA3771" w:rsidRDefault="000449EF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</w:p>
    <w:p w14:paraId="60486F59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55E4972D" w14:textId="77777777" w:rsidR="000449EF" w:rsidRPr="00BA3771" w:rsidRDefault="00476584" w:rsidP="009C317A">
      <w:pPr>
        <w:pStyle w:val="Titolo1"/>
        <w:tabs>
          <w:tab w:val="center" w:pos="1968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7. VERIDICITA’ E SANZIONI </w:t>
      </w:r>
    </w:p>
    <w:p w14:paraId="3D887E20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eastAsia="Times New Roman" w:hAnsi="Courier New" w:cs="Courier New"/>
          <w:color w:val="auto"/>
          <w:szCs w:val="24"/>
        </w:rPr>
        <w:t xml:space="preserve"> </w:t>
      </w:r>
    </w:p>
    <w:p w14:paraId="385B773B" w14:textId="5DE1F22A" w:rsidR="000449EF" w:rsidRPr="00BA3771" w:rsidRDefault="00476584" w:rsidP="009C317A">
      <w:pPr>
        <w:spacing w:after="0" w:line="240" w:lineRule="auto"/>
        <w:ind w:left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di essere consapevole della veridicità di quanto dichiarato nella presente domanda e di essere a conoscenza del fatto che in caso di dichiarazione mendace o di falsità incorre nelle sanzioni penali previste dall’art. 76 del T.U. della normativa sulla documentazione amministrativa di cui al D.P.R. </w:t>
      </w:r>
      <w:r w:rsidR="00AA6E18" w:rsidRPr="00BA3771">
        <w:rPr>
          <w:rFonts w:ascii="Courier New" w:hAnsi="Courier New" w:cs="Courier New"/>
          <w:color w:val="auto"/>
          <w:szCs w:val="24"/>
        </w:rPr>
        <w:t>N°</w:t>
      </w:r>
      <w:r w:rsidRPr="00BA3771">
        <w:rPr>
          <w:rFonts w:ascii="Courier New" w:hAnsi="Courier New" w:cs="Courier New"/>
          <w:color w:val="auto"/>
          <w:szCs w:val="24"/>
        </w:rPr>
        <w:t xml:space="preserve"> 445 del 28</w:t>
      </w:r>
      <w:r w:rsidR="00675A98" w:rsidRPr="00BA3771">
        <w:rPr>
          <w:rFonts w:ascii="Courier New" w:hAnsi="Courier New" w:cs="Courier New"/>
          <w:color w:val="auto"/>
          <w:szCs w:val="24"/>
        </w:rPr>
        <w:t>/12/</w:t>
      </w:r>
      <w:r w:rsidRPr="00BA3771">
        <w:rPr>
          <w:rFonts w:ascii="Courier New" w:hAnsi="Courier New" w:cs="Courier New"/>
          <w:color w:val="auto"/>
          <w:szCs w:val="24"/>
        </w:rPr>
        <w:t>2000.</w:t>
      </w:r>
    </w:p>
    <w:p w14:paraId="27F9D19A" w14:textId="77777777" w:rsidR="00D70554" w:rsidRPr="00BA3771" w:rsidRDefault="00D70554" w:rsidP="009C317A">
      <w:pPr>
        <w:spacing w:after="0" w:line="240" w:lineRule="auto"/>
        <w:ind w:left="0"/>
        <w:rPr>
          <w:rFonts w:ascii="Courier New" w:hAnsi="Courier New" w:cs="Courier New"/>
          <w:color w:val="auto"/>
          <w:szCs w:val="24"/>
        </w:rPr>
      </w:pPr>
    </w:p>
    <w:p w14:paraId="35EAB924" w14:textId="16E3F264" w:rsidR="000449EF" w:rsidRPr="00BA3771" w:rsidRDefault="00476584" w:rsidP="009C317A">
      <w:pPr>
        <w:pStyle w:val="Titolo1"/>
        <w:tabs>
          <w:tab w:val="center" w:pos="3602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8. ACCETTAZIONE INTEGRALE DEL CONTENUTO DE</w:t>
      </w:r>
      <w:r w:rsidR="00725369" w:rsidRPr="00BA3771">
        <w:rPr>
          <w:rFonts w:ascii="Courier New" w:hAnsi="Courier New" w:cs="Courier New"/>
          <w:color w:val="auto"/>
          <w:szCs w:val="24"/>
        </w:rPr>
        <w:t>LL’AVVISO</w:t>
      </w:r>
    </w:p>
    <w:p w14:paraId="08CD7CC3" w14:textId="77777777" w:rsidR="00D70554" w:rsidRPr="00BA3771" w:rsidRDefault="00D70554" w:rsidP="009C317A">
      <w:pPr>
        <w:spacing w:after="0" w:line="240" w:lineRule="auto"/>
        <w:ind w:left="90" w:hanging="11"/>
        <w:rPr>
          <w:rFonts w:ascii="Courier New" w:hAnsi="Courier New" w:cs="Courier New"/>
          <w:szCs w:val="24"/>
        </w:rPr>
      </w:pPr>
    </w:p>
    <w:p w14:paraId="4E3800C8" w14:textId="047BCBDA" w:rsidR="000449EF" w:rsidRPr="00BA3771" w:rsidRDefault="0047658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di conoscere e accettare incondizionatamente con la sottoscrizione della presente tutte le c</w:t>
      </w:r>
      <w:r w:rsidR="00CE1FB8">
        <w:rPr>
          <w:rFonts w:ascii="Courier New" w:hAnsi="Courier New" w:cs="Courier New"/>
          <w:color w:val="auto"/>
          <w:szCs w:val="24"/>
        </w:rPr>
        <w:t>lausole e le disposizioni dell'A</w:t>
      </w:r>
      <w:r w:rsidRPr="00BA3771">
        <w:rPr>
          <w:rFonts w:ascii="Courier New" w:hAnsi="Courier New" w:cs="Courier New"/>
          <w:color w:val="auto"/>
          <w:szCs w:val="24"/>
        </w:rPr>
        <w:t>vviso di selezione.</w:t>
      </w:r>
    </w:p>
    <w:p w14:paraId="5582DE7C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 </w:t>
      </w:r>
    </w:p>
    <w:p w14:paraId="189E0F1F" w14:textId="77777777" w:rsidR="000449EF" w:rsidRPr="00BA3771" w:rsidRDefault="00476584" w:rsidP="009C317A">
      <w:pPr>
        <w:pStyle w:val="Titolo1"/>
        <w:tabs>
          <w:tab w:val="center" w:pos="1340"/>
        </w:tabs>
        <w:spacing w:after="0" w:line="240" w:lineRule="auto"/>
        <w:ind w:left="0" w:firstLine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9. CONSENSO </w:t>
      </w:r>
    </w:p>
    <w:p w14:paraId="02B6C419" w14:textId="77777777" w:rsidR="00D70554" w:rsidRPr="00BA3771" w:rsidRDefault="00D70554" w:rsidP="009C317A">
      <w:pPr>
        <w:spacing w:after="0" w:line="240" w:lineRule="auto"/>
        <w:ind w:left="90" w:hanging="11"/>
        <w:rPr>
          <w:rFonts w:ascii="Courier New" w:hAnsi="Courier New" w:cs="Courier New"/>
          <w:szCs w:val="24"/>
        </w:rPr>
      </w:pPr>
    </w:p>
    <w:p w14:paraId="388DB086" w14:textId="6CCC7207" w:rsidR="000449EF" w:rsidRPr="00BA3771" w:rsidRDefault="00476584" w:rsidP="00AD5633">
      <w:pPr>
        <w:pStyle w:val="Paragrafoelenco"/>
        <w:numPr>
          <w:ilvl w:val="0"/>
          <w:numId w:val="10"/>
        </w:numPr>
        <w:spacing w:after="0" w:line="240" w:lineRule="auto"/>
        <w:ind w:left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eastAsia="Times New Roman" w:hAnsi="Courier New" w:cs="Courier New"/>
          <w:color w:val="auto"/>
          <w:szCs w:val="24"/>
        </w:rPr>
        <w:t>d</w:t>
      </w:r>
      <w:r w:rsidRPr="00BA3771">
        <w:rPr>
          <w:rFonts w:ascii="Courier New" w:hAnsi="Courier New" w:cs="Courier New"/>
          <w:color w:val="auto"/>
          <w:szCs w:val="24"/>
        </w:rPr>
        <w:t xml:space="preserve">i autorizzare la conservazione e l’utilizzo dei propri dati personali </w:t>
      </w:r>
      <w:r w:rsidR="009D35F3" w:rsidRPr="00BA3771">
        <w:rPr>
          <w:rFonts w:ascii="Courier New" w:hAnsi="Courier New" w:cs="Courier New"/>
          <w:szCs w:val="24"/>
        </w:rPr>
        <w:t xml:space="preserve">ai sensi dell’art. 13 del Regolamento (UE) </w:t>
      </w:r>
      <w:r w:rsidR="00675A98" w:rsidRPr="00BA3771">
        <w:rPr>
          <w:rFonts w:ascii="Courier New" w:hAnsi="Courier New" w:cs="Courier New"/>
          <w:szCs w:val="24"/>
        </w:rPr>
        <w:t>N°</w:t>
      </w:r>
      <w:r w:rsidR="009D35F3" w:rsidRPr="00BA3771">
        <w:rPr>
          <w:rFonts w:ascii="Courier New" w:hAnsi="Courier New" w:cs="Courier New"/>
          <w:szCs w:val="24"/>
        </w:rPr>
        <w:t xml:space="preserve"> 679/2016</w:t>
      </w:r>
      <w:r w:rsidRPr="00BA3771">
        <w:rPr>
          <w:rFonts w:ascii="Courier New" w:hAnsi="Courier New" w:cs="Courier New"/>
          <w:color w:val="auto"/>
          <w:szCs w:val="24"/>
        </w:rPr>
        <w:t xml:space="preserve">; </w:t>
      </w:r>
    </w:p>
    <w:p w14:paraId="2EB9DC6D" w14:textId="15FD5D48" w:rsidR="000449EF" w:rsidRPr="00BA3771" w:rsidRDefault="00476584" w:rsidP="00AD5633">
      <w:pPr>
        <w:pStyle w:val="Paragrafoelenco"/>
        <w:numPr>
          <w:ilvl w:val="0"/>
          <w:numId w:val="10"/>
        </w:numPr>
        <w:spacing w:after="0" w:line="240" w:lineRule="auto"/>
        <w:ind w:left="0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eastAsia="Times New Roman" w:hAnsi="Courier New" w:cs="Courier New"/>
          <w:color w:val="auto"/>
          <w:szCs w:val="24"/>
        </w:rPr>
        <w:t>di</w:t>
      </w:r>
      <w:r w:rsidRPr="00BA3771">
        <w:rPr>
          <w:rFonts w:ascii="Courier New" w:hAnsi="Courier New" w:cs="Courier New"/>
          <w:color w:val="auto"/>
          <w:szCs w:val="24"/>
        </w:rPr>
        <w:t xml:space="preserve"> avere ricevuto l’informativa sul trattamento e diffusione d</w:t>
      </w:r>
      <w:r w:rsidR="00CE1FB8">
        <w:rPr>
          <w:rFonts w:ascii="Courier New" w:hAnsi="Courier New" w:cs="Courier New"/>
          <w:color w:val="auto"/>
          <w:szCs w:val="24"/>
        </w:rPr>
        <w:t>ei dati personali allegata all’A</w:t>
      </w:r>
      <w:r w:rsidRPr="00BA3771">
        <w:rPr>
          <w:rFonts w:ascii="Courier New" w:hAnsi="Courier New" w:cs="Courier New"/>
          <w:color w:val="auto"/>
          <w:szCs w:val="24"/>
        </w:rPr>
        <w:t>vviso di</w:t>
      </w:r>
      <w:r w:rsidRPr="00BA3771">
        <w:rPr>
          <w:rFonts w:ascii="Courier New" w:hAnsi="Courier New" w:cs="Courier New"/>
          <w:color w:val="FF0000"/>
          <w:szCs w:val="24"/>
        </w:rPr>
        <w:t xml:space="preserve"> </w:t>
      </w:r>
      <w:r w:rsidRPr="00BA3771">
        <w:rPr>
          <w:rFonts w:ascii="Courier New" w:hAnsi="Courier New" w:cs="Courier New"/>
          <w:color w:val="auto"/>
          <w:szCs w:val="24"/>
        </w:rPr>
        <w:t>istituzione del Premio “L’Europa che sarà</w:t>
      </w:r>
      <w:r w:rsidR="00464B96" w:rsidRPr="00BA3771">
        <w:rPr>
          <w:rFonts w:ascii="Courier New" w:hAnsi="Courier New" w:cs="Courier New"/>
          <w:color w:val="auto"/>
          <w:szCs w:val="24"/>
        </w:rPr>
        <w:t xml:space="preserve"> – edizione 2018</w:t>
      </w:r>
      <w:r w:rsidRPr="00BA3771">
        <w:rPr>
          <w:rFonts w:ascii="Courier New" w:hAnsi="Courier New" w:cs="Courier New"/>
          <w:color w:val="auto"/>
          <w:szCs w:val="24"/>
        </w:rPr>
        <w:t xml:space="preserve">”. </w:t>
      </w:r>
    </w:p>
    <w:p w14:paraId="39A5C71B" w14:textId="77777777" w:rsidR="00AB0CD3" w:rsidRPr="00BA3771" w:rsidRDefault="00AB0CD3" w:rsidP="00AB0CD3">
      <w:pPr>
        <w:pStyle w:val="Paragrafoelenco"/>
        <w:spacing w:after="0" w:line="240" w:lineRule="auto"/>
        <w:ind w:left="489" w:firstLine="0"/>
        <w:jc w:val="left"/>
        <w:rPr>
          <w:rFonts w:ascii="Courier New" w:hAnsi="Courier New" w:cs="Courier New"/>
          <w:color w:val="auto"/>
          <w:szCs w:val="24"/>
        </w:rPr>
      </w:pPr>
    </w:p>
    <w:p w14:paraId="2B4A009D" w14:textId="35531486" w:rsidR="000449EF" w:rsidRPr="00BA3771" w:rsidRDefault="00476584" w:rsidP="002D01BA">
      <w:pPr>
        <w:pStyle w:val="Paragrafoelenco2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BA3771">
        <w:rPr>
          <w:rFonts w:ascii="Courier New" w:hAnsi="Courier New" w:cs="Courier New"/>
          <w:sz w:val="24"/>
          <w:szCs w:val="24"/>
        </w:rPr>
        <w:t xml:space="preserve">N.B. Il conferimento dei dati è obbligatorio (vedi </w:t>
      </w:r>
      <w:proofErr w:type="spellStart"/>
      <w:r w:rsidRPr="00BA3771">
        <w:rPr>
          <w:rFonts w:ascii="Courier New" w:hAnsi="Courier New" w:cs="Courier New"/>
          <w:sz w:val="24"/>
          <w:szCs w:val="24"/>
        </w:rPr>
        <w:t>pt</w:t>
      </w:r>
      <w:proofErr w:type="spellEnd"/>
      <w:r w:rsidRPr="00BA3771">
        <w:rPr>
          <w:rFonts w:ascii="Courier New" w:hAnsi="Courier New" w:cs="Courier New"/>
          <w:sz w:val="24"/>
          <w:szCs w:val="24"/>
        </w:rPr>
        <w:t>.</w:t>
      </w:r>
      <w:r w:rsidR="00AB0CD3" w:rsidRPr="00BA3771">
        <w:rPr>
          <w:rFonts w:ascii="Courier New" w:hAnsi="Courier New" w:cs="Courier New"/>
          <w:sz w:val="24"/>
          <w:szCs w:val="24"/>
        </w:rPr>
        <w:t xml:space="preserve"> 6</w:t>
      </w:r>
      <w:r w:rsidRPr="00BA3771">
        <w:rPr>
          <w:rFonts w:ascii="Courier New" w:hAnsi="Courier New" w:cs="Courier New"/>
          <w:sz w:val="24"/>
          <w:szCs w:val="24"/>
        </w:rPr>
        <w:t xml:space="preserve"> </w:t>
      </w:r>
      <w:r w:rsidR="00AB0CD3" w:rsidRPr="00BA3771">
        <w:rPr>
          <w:rFonts w:ascii="Courier New" w:hAnsi="Courier New" w:cs="Courier New"/>
          <w:i/>
          <w:sz w:val="24"/>
          <w:szCs w:val="24"/>
        </w:rPr>
        <w:t>Finalità e base giuridica del trattamento</w:t>
      </w:r>
      <w:r w:rsidRPr="00BA3771">
        <w:rPr>
          <w:rFonts w:ascii="Courier New" w:hAnsi="Courier New" w:cs="Courier New"/>
          <w:sz w:val="24"/>
          <w:szCs w:val="24"/>
        </w:rPr>
        <w:t xml:space="preserve">) </w:t>
      </w:r>
    </w:p>
    <w:p w14:paraId="510657A8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7B5DB2F3" w14:textId="77777777" w:rsidR="000449EF" w:rsidRPr="00BA3771" w:rsidRDefault="00D7055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lì, _____________________</w:t>
      </w:r>
      <w:r w:rsidR="00476584"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54A71C32" w14:textId="77777777" w:rsidR="00D70554" w:rsidRPr="00BA3771" w:rsidRDefault="00D7055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</w:p>
    <w:p w14:paraId="29F19730" w14:textId="77777777" w:rsidR="00D70554" w:rsidRPr="00BA3771" w:rsidRDefault="00D70554" w:rsidP="009C317A">
      <w:pPr>
        <w:spacing w:after="0" w:line="240" w:lineRule="auto"/>
        <w:ind w:left="72"/>
        <w:rPr>
          <w:rFonts w:ascii="Courier New" w:hAnsi="Courier New" w:cs="Courier New"/>
          <w:color w:val="auto"/>
          <w:szCs w:val="24"/>
        </w:rPr>
      </w:pPr>
    </w:p>
    <w:p w14:paraId="3441CAEE" w14:textId="77777777" w:rsidR="000449EF" w:rsidRPr="00BA3771" w:rsidRDefault="00476584" w:rsidP="009C317A">
      <w:pPr>
        <w:spacing w:after="0" w:line="240" w:lineRule="auto"/>
        <w:ind w:left="5043" w:firstLine="621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FIRMA </w:t>
      </w:r>
    </w:p>
    <w:p w14:paraId="5B12D2AB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 </w:t>
      </w:r>
    </w:p>
    <w:p w14:paraId="7C28CB86" w14:textId="77777777" w:rsidR="000449EF" w:rsidRPr="00BA3771" w:rsidRDefault="00476584" w:rsidP="009C317A">
      <w:pPr>
        <w:spacing w:after="0" w:line="240" w:lineRule="auto"/>
        <w:ind w:left="10" w:right="61"/>
        <w:jc w:val="righ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 xml:space="preserve">__________________________________ </w:t>
      </w:r>
    </w:p>
    <w:p w14:paraId="4414D8FA" w14:textId="77777777" w:rsidR="000449EF" w:rsidRPr="00BA3771" w:rsidRDefault="00476584" w:rsidP="009C317A">
      <w:pPr>
        <w:spacing w:after="0" w:line="240" w:lineRule="auto"/>
        <w:ind w:leftChars="1180" w:left="2832" w:firstLine="624"/>
        <w:jc w:val="center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color w:val="auto"/>
          <w:szCs w:val="24"/>
        </w:rPr>
        <w:t>(Autografa obbligatoria pena l’esclusione)</w:t>
      </w:r>
    </w:p>
    <w:p w14:paraId="6ED4CE0D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2F5496" w:themeColor="accent5" w:themeShade="BF"/>
          <w:szCs w:val="24"/>
        </w:rPr>
      </w:pPr>
      <w:r w:rsidRPr="00BA3771">
        <w:rPr>
          <w:rFonts w:ascii="Courier New" w:hAnsi="Courier New" w:cs="Courier New"/>
          <w:color w:val="2F5496" w:themeColor="accent5" w:themeShade="BF"/>
          <w:szCs w:val="24"/>
        </w:rPr>
        <w:t xml:space="preserve"> </w:t>
      </w:r>
    </w:p>
    <w:p w14:paraId="74F1C3C1" w14:textId="77777777" w:rsidR="00D70554" w:rsidRPr="00BA3771" w:rsidRDefault="00D7055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2F5496" w:themeColor="accent5" w:themeShade="BF"/>
          <w:szCs w:val="24"/>
        </w:rPr>
      </w:pPr>
    </w:p>
    <w:p w14:paraId="79EFA6D7" w14:textId="3FC40FE7" w:rsidR="00D70554" w:rsidRPr="00BA3771" w:rsidRDefault="00E627DF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b/>
          <w:color w:val="auto"/>
          <w:szCs w:val="24"/>
          <w:u w:val="single" w:color="000000"/>
        </w:rPr>
      </w:pPr>
      <w:r>
        <w:rPr>
          <w:rFonts w:ascii="Courier New" w:hAnsi="Courier New" w:cs="Courier New"/>
          <w:b/>
          <w:color w:val="auto"/>
          <w:szCs w:val="24"/>
          <w:u w:val="single" w:color="000000"/>
        </w:rPr>
        <w:t>Da allegare in PDF e inviare in file separati</w:t>
      </w:r>
    </w:p>
    <w:p w14:paraId="79E07D50" w14:textId="77777777" w:rsidR="000449EF" w:rsidRPr="00BA3771" w:rsidRDefault="00476584" w:rsidP="009C317A">
      <w:pPr>
        <w:spacing w:after="0" w:line="240" w:lineRule="auto"/>
        <w:ind w:left="77" w:firstLine="0"/>
        <w:jc w:val="left"/>
        <w:rPr>
          <w:rFonts w:ascii="Courier New" w:hAnsi="Courier New" w:cs="Courier New"/>
          <w:color w:val="auto"/>
          <w:szCs w:val="24"/>
        </w:rPr>
      </w:pPr>
      <w:r w:rsidRPr="00BA3771">
        <w:rPr>
          <w:rFonts w:ascii="Courier New" w:hAnsi="Courier New" w:cs="Courier New"/>
          <w:b/>
          <w:color w:val="auto"/>
          <w:szCs w:val="24"/>
        </w:rPr>
        <w:t xml:space="preserve"> </w:t>
      </w:r>
    </w:p>
    <w:p w14:paraId="343465F7" w14:textId="77777777" w:rsidR="000449EF" w:rsidRPr="00457924" w:rsidRDefault="00476584" w:rsidP="009C317A">
      <w:pPr>
        <w:numPr>
          <w:ilvl w:val="0"/>
          <w:numId w:val="19"/>
        </w:numPr>
        <w:spacing w:after="0" w:line="240" w:lineRule="auto"/>
        <w:rPr>
          <w:rFonts w:ascii="Courier New" w:hAnsi="Courier New" w:cs="Courier New"/>
          <w:color w:val="auto"/>
          <w:sz w:val="20"/>
          <w:szCs w:val="20"/>
        </w:rPr>
      </w:pPr>
      <w:r w:rsidRPr="00457924">
        <w:rPr>
          <w:rFonts w:ascii="Courier New" w:hAnsi="Courier New" w:cs="Courier New"/>
          <w:color w:val="auto"/>
          <w:sz w:val="20"/>
          <w:szCs w:val="20"/>
        </w:rPr>
        <w:t xml:space="preserve">Fotocopia del documento di riconoscimento </w:t>
      </w:r>
    </w:p>
    <w:p w14:paraId="593890F7" w14:textId="77777777" w:rsidR="000449EF" w:rsidRPr="00457924" w:rsidRDefault="00476584" w:rsidP="009C317A">
      <w:pPr>
        <w:numPr>
          <w:ilvl w:val="0"/>
          <w:numId w:val="19"/>
        </w:numPr>
        <w:spacing w:after="0" w:line="240" w:lineRule="auto"/>
        <w:rPr>
          <w:rFonts w:ascii="Courier New" w:hAnsi="Courier New" w:cs="Courier New"/>
          <w:color w:val="auto"/>
          <w:sz w:val="20"/>
          <w:szCs w:val="20"/>
        </w:rPr>
      </w:pPr>
      <w:r w:rsidRPr="00457924">
        <w:rPr>
          <w:rFonts w:ascii="Courier New" w:hAnsi="Courier New" w:cs="Courier New"/>
          <w:color w:val="auto"/>
          <w:sz w:val="20"/>
          <w:szCs w:val="20"/>
        </w:rPr>
        <w:t xml:space="preserve">Copia della tesi </w:t>
      </w:r>
    </w:p>
    <w:p w14:paraId="6A1E4492" w14:textId="2B844957" w:rsidR="000449EF" w:rsidRPr="00457924" w:rsidRDefault="00476584" w:rsidP="009C317A">
      <w:pPr>
        <w:numPr>
          <w:ilvl w:val="0"/>
          <w:numId w:val="19"/>
        </w:numPr>
        <w:spacing w:after="0" w:line="240" w:lineRule="auto"/>
        <w:rPr>
          <w:rFonts w:ascii="Courier New" w:hAnsi="Courier New" w:cs="Courier New"/>
          <w:color w:val="auto"/>
          <w:sz w:val="20"/>
          <w:szCs w:val="20"/>
        </w:rPr>
      </w:pPr>
      <w:r w:rsidRPr="00457924">
        <w:rPr>
          <w:rFonts w:ascii="Courier New" w:hAnsi="Courier New" w:cs="Courier New"/>
          <w:color w:val="auto"/>
          <w:sz w:val="20"/>
          <w:szCs w:val="20"/>
        </w:rPr>
        <w:t xml:space="preserve">Autocertificazione recante la seguente dichiarazione: “Dichiaro di aver inviato in data odierna file in formato PDF non modificabile della mia tesi all’Assemblea legislativa della Regione Emilia-Romagna, all’attenzione della Responsabile di Europe Direct Emilia-Romagna. Consapevole delle responsabilità che mi assumo, certifico che detto testo corrisponde perfettamente a quello della mia tesi di laurea depositata presso l’Università di…, il…” (vedi Allegato 2) </w:t>
      </w:r>
    </w:p>
    <w:p w14:paraId="26398402" w14:textId="4BDA47C7" w:rsidR="000449EF" w:rsidRPr="00457924" w:rsidRDefault="00476584" w:rsidP="009C317A">
      <w:pPr>
        <w:numPr>
          <w:ilvl w:val="0"/>
          <w:numId w:val="19"/>
        </w:numPr>
        <w:spacing w:after="0" w:line="240" w:lineRule="auto"/>
        <w:rPr>
          <w:rFonts w:ascii="Courier New" w:hAnsi="Courier New" w:cs="Courier New"/>
          <w:color w:val="auto"/>
          <w:sz w:val="20"/>
          <w:szCs w:val="20"/>
        </w:rPr>
      </w:pPr>
      <w:r w:rsidRPr="00457924">
        <w:rPr>
          <w:rFonts w:ascii="Courier New" w:hAnsi="Courier New" w:cs="Courier New"/>
          <w:color w:val="auto"/>
          <w:sz w:val="20"/>
          <w:szCs w:val="20"/>
        </w:rPr>
        <w:t xml:space="preserve">Curriculum vitae </w:t>
      </w:r>
    </w:p>
    <w:p w14:paraId="078A1AF2" w14:textId="77777777" w:rsidR="000449EF" w:rsidRPr="00457924" w:rsidRDefault="00476584" w:rsidP="009C317A">
      <w:pPr>
        <w:numPr>
          <w:ilvl w:val="0"/>
          <w:numId w:val="19"/>
        </w:numPr>
        <w:spacing w:after="0" w:line="240" w:lineRule="auto"/>
        <w:rPr>
          <w:rFonts w:ascii="Courier New" w:hAnsi="Courier New" w:cs="Courier New"/>
          <w:color w:val="auto"/>
          <w:sz w:val="20"/>
          <w:szCs w:val="20"/>
        </w:rPr>
      </w:pPr>
      <w:r w:rsidRPr="00457924">
        <w:rPr>
          <w:rFonts w:ascii="Courier New" w:hAnsi="Courier New" w:cs="Courier New"/>
          <w:color w:val="auto"/>
          <w:sz w:val="20"/>
          <w:szCs w:val="20"/>
        </w:rPr>
        <w:t>Lettera motivazionale</w:t>
      </w:r>
    </w:p>
    <w:p w14:paraId="58385DB3" w14:textId="77777777" w:rsidR="000449EF" w:rsidRPr="00457924" w:rsidRDefault="00476584" w:rsidP="009C317A">
      <w:pPr>
        <w:numPr>
          <w:ilvl w:val="0"/>
          <w:numId w:val="19"/>
        </w:numPr>
        <w:spacing w:after="0" w:line="240" w:lineRule="auto"/>
        <w:rPr>
          <w:rFonts w:ascii="Courier New" w:hAnsi="Courier New" w:cs="Courier New"/>
          <w:color w:val="auto"/>
          <w:sz w:val="20"/>
          <w:szCs w:val="20"/>
        </w:rPr>
      </w:pPr>
      <w:r w:rsidRPr="00457924">
        <w:rPr>
          <w:rFonts w:ascii="Courier New" w:hAnsi="Courier New" w:cs="Courier New"/>
          <w:color w:val="auto"/>
          <w:sz w:val="20"/>
          <w:szCs w:val="20"/>
        </w:rPr>
        <w:t xml:space="preserve">Autorizzazione alla pubblicazione della tesi sul sito web dell’Assemblea legislativa (vedi Allegato 3) </w:t>
      </w:r>
    </w:p>
    <w:p w14:paraId="056F872E" w14:textId="77777777" w:rsidR="00D70554" w:rsidRPr="00BA3771" w:rsidRDefault="00D70554" w:rsidP="009C317A">
      <w:pPr>
        <w:spacing w:after="0" w:line="240" w:lineRule="auto"/>
        <w:rPr>
          <w:rFonts w:ascii="Courier New" w:hAnsi="Courier New" w:cs="Courier New"/>
          <w:color w:val="auto"/>
          <w:szCs w:val="24"/>
        </w:rPr>
      </w:pPr>
      <w:bookmarkStart w:id="0" w:name="_GoBack"/>
      <w:bookmarkEnd w:id="0"/>
    </w:p>
    <w:sectPr w:rsidR="00D70554" w:rsidRPr="00BA3771">
      <w:pgSz w:w="11900" w:h="16840"/>
      <w:pgMar w:top="1006" w:right="1691" w:bottom="771" w:left="16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4A5FB" w14:textId="77777777" w:rsidR="0010229B" w:rsidRDefault="0010229B">
      <w:pPr>
        <w:spacing w:after="0" w:line="240" w:lineRule="auto"/>
      </w:pPr>
      <w:r>
        <w:separator/>
      </w:r>
    </w:p>
  </w:endnote>
  <w:endnote w:type="continuationSeparator" w:id="0">
    <w:p w14:paraId="2FCCB0A6" w14:textId="77777777" w:rsidR="0010229B" w:rsidRDefault="0010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9C25" w14:textId="77777777" w:rsidR="008F5918" w:rsidRDefault="008F5918">
    <w:pPr>
      <w:spacing w:after="622" w:line="259" w:lineRule="auto"/>
      <w:ind w:left="106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2E7F3E" wp14:editId="6AD451C6">
              <wp:simplePos x="0" y="0"/>
              <wp:positionH relativeFrom="page">
                <wp:posOffset>2346960</wp:posOffset>
              </wp:positionH>
              <wp:positionV relativeFrom="page">
                <wp:posOffset>8814435</wp:posOffset>
              </wp:positionV>
              <wp:extent cx="2863850" cy="892810"/>
              <wp:effectExtent l="0" t="0" r="0" b="0"/>
              <wp:wrapSquare wrapText="bothSides"/>
              <wp:docPr id="28006" name="Group 28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596" cy="893064"/>
                        <a:chOff x="0" y="0"/>
                        <a:chExt cx="2863596" cy="893064"/>
                      </a:xfrm>
                    </wpg:grpSpPr>
                    <pic:pic xmlns:pic="http://schemas.openxmlformats.org/drawingml/2006/picture">
                      <pic:nvPicPr>
                        <pic:cNvPr id="28007" name="Picture 280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6" cy="893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008" name="Picture 280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96696" y="131065"/>
                          <a:ext cx="1866900" cy="6385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5E2F87" id="Group 28006" o:spid="_x0000_s1026" style="position:absolute;margin-left:184.8pt;margin-top:694.05pt;width:225.5pt;height:70.3pt;z-index:251658240;mso-position-horizontal-relative:page;mso-position-vertical-relative:page" coordsize="28635,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CgAAAAAAAAAhAH0rjOWlQAAApUAAABUAAABk&#10;cnMvbWVkaWEvaW1hZ2UyLmpwZWf/2P/gABBKRklGAAEBAQBgAGAAAP/bAEMAAwICAwICAwMDAwQD&#10;AwQFCAUFBAQFCgcHBggMCgwMCwoLCw0OEhANDhEOCwsQFhARExQVFRUMDxcYFhQYEhQVFP/bAEMB&#10;AwQEBQQFCQUFCRQNCw0UFBQUFBQUFBQUFBQUFBQUFBQUFBQUFBQUFBQUFBQUFBQUFBQUFBQUFBQU&#10;FBQUFBQUFP/AABEIAIABd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007" o:spid="_x0000_s1027" type="#_x0000_t75" style="position:absolute;width:9814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">
                <v:imagedata r:id="rId3" o:title=""/>
              </v:shape>
              <v:shape id="Picture 28008" o:spid="_x0000_s1028" type="#_x0000_t75" style="position:absolute;left:9966;top:1310;width:18669;height:6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 </w:t>
    </w:r>
  </w:p>
  <w:p w14:paraId="4DF0E61F" w14:textId="77777777" w:rsidR="008F5918" w:rsidRDefault="008F5918">
    <w:pPr>
      <w:spacing w:after="0" w:line="288" w:lineRule="auto"/>
      <w:ind w:left="1171" w:right="978" w:firstLine="0"/>
      <w:jc w:val="center"/>
    </w:pPr>
    <w:r>
      <w:rPr>
        <w:b/>
        <w:sz w:val="18"/>
      </w:rPr>
      <w:t xml:space="preserve"> Viale Aldo Moro, 36 - 40127 Bologna - Tel. 051 527.5122 - 527.5105 – 527.7637   email </w:t>
    </w:r>
    <w:r>
      <w:rPr>
        <w:b/>
        <w:color w:val="0000FF"/>
        <w:sz w:val="18"/>
        <w:u w:val="single" w:color="0000FF"/>
      </w:rPr>
      <w:t>sfenati@regione.emilia-romagna.it</w:t>
    </w:r>
    <w:r>
      <w:rPr>
        <w:b/>
        <w:sz w:val="18"/>
      </w:rPr>
      <w:t xml:space="preserve"> - </w:t>
    </w:r>
    <w:r>
      <w:rPr>
        <w:b/>
        <w:color w:val="0000FF"/>
        <w:sz w:val="18"/>
        <w:u w:val="single" w:color="0000FF"/>
      </w:rPr>
      <w:t>europedirect@regione.emilia-romagna.it</w:t>
    </w:r>
    <w:r>
      <w:rPr>
        <w:b/>
        <w:sz w:val="18"/>
      </w:rPr>
      <w:t xml:space="preserve"> </w:t>
    </w:r>
  </w:p>
  <w:p w14:paraId="2DB91352" w14:textId="77777777" w:rsidR="008F5918" w:rsidRDefault="008F5918">
    <w:pPr>
      <w:spacing w:after="0" w:line="259" w:lineRule="auto"/>
      <w:ind w:left="70" w:firstLine="0"/>
      <w:jc w:val="center"/>
    </w:pPr>
    <w:r>
      <w:rPr>
        <w:b/>
        <w:color w:val="0000FF"/>
        <w:sz w:val="18"/>
        <w:u w:val="single" w:color="0000FF"/>
      </w:rPr>
      <w:t>www.assemblea.emr.it/europedirect</w:t>
    </w:r>
    <w:r>
      <w:rPr>
        <w:b/>
        <w:sz w:val="18"/>
      </w:rPr>
      <w:t xml:space="preserve"> - </w:t>
    </w:r>
    <w:r>
      <w:rPr>
        <w:b/>
        <w:color w:val="0000FF"/>
        <w:sz w:val="18"/>
        <w:u w:val="single" w:color="0000FF"/>
      </w:rPr>
      <w:t>www.assemblea.emr.it</w:t>
    </w:r>
    <w:r>
      <w:rPr>
        <w:b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9E0D" w14:textId="775E9E1A" w:rsidR="008F5918" w:rsidRDefault="008F5918" w:rsidP="001703E7">
    <w:pPr>
      <w:spacing w:after="622" w:line="259" w:lineRule="auto"/>
      <w:ind w:left="28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996032" wp14:editId="4067E382">
              <wp:simplePos x="0" y="0"/>
              <wp:positionH relativeFrom="margin">
                <wp:posOffset>1875155</wp:posOffset>
              </wp:positionH>
              <wp:positionV relativeFrom="page">
                <wp:posOffset>9725660</wp:posOffset>
              </wp:positionV>
              <wp:extent cx="1605600" cy="500400"/>
              <wp:effectExtent l="0" t="0" r="0" b="0"/>
              <wp:wrapNone/>
              <wp:docPr id="27982" name="Group 27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5600" cy="500400"/>
                        <a:chOff x="0" y="0"/>
                        <a:chExt cx="2863596" cy="893064"/>
                      </a:xfrm>
                    </wpg:grpSpPr>
                    <pic:pic xmlns:pic="http://schemas.openxmlformats.org/drawingml/2006/picture">
                      <pic:nvPicPr>
                        <pic:cNvPr id="27983" name="Picture 279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6" cy="893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984" name="Picture 279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96696" y="131065"/>
                          <a:ext cx="1866900" cy="6385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6C6ED0" id="Group 27982" o:spid="_x0000_s1026" style="position:absolute;margin-left:147.65pt;margin-top:765.8pt;width:126.45pt;height:39.4pt;z-index:251659264;mso-position-horizontal-relative:margin;mso-position-vertical-relative:page;mso-width-relative:margin;mso-height-relative:margin" coordsize="28635,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CgAAAAAAAAAhAH0rjOWlQAAApUAAABUA&#10;AABkcnMvbWVkaWEvaW1hZ2UyLmpwZWf/2P/gABBKRklGAAEBAQBgAGAAAP/bAEMAAwICAwICAwMD&#10;AwQDAwQFCAUFBAQFCgcHBggMCgwMCwoLCw0OEhANDhEOCwsQFhARExQVFRUMDxcYFhQYEhQVFP/b&#10;AEMBAwQEBQQFCQUFCRQNCw0UFBQUFBQUFBQUFBQUFBQUFBQUFBQUFBQUFBQUFBQUFBQUFBQUFBQU&#10;FBQUFBQUFBQUFP/AABEIAIABd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983" o:spid="_x0000_s1027" type="#_x0000_t75" style="position:absolute;width:9814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">
                <v:imagedata r:id="rId3" o:title=""/>
              </v:shape>
              <v:shape id="Picture 27984" o:spid="_x0000_s1028" type="#_x0000_t75" style="position:absolute;left:9966;top:1310;width:18669;height:6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521A7A" wp14:editId="5ECEBCC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FDF50" w14:textId="10185153" w:rsidR="008F5918" w:rsidRDefault="008F59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21A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" filled="f" fillcolor="white [3201]" stroked="f" strokeweight=".5pt">
              <v:textbox style="mso-fit-shape-to-text:t" inset="0,0,0,0">
                <w:txbxContent>
                  <w:p w14:paraId="121FDF50" w14:textId="10185153" w:rsidR="008F5918" w:rsidRDefault="008F59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CB48C" wp14:editId="7D787F2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27311" w14:textId="77777777" w:rsidR="008F5918" w:rsidRDefault="008F5918">
                          <w:pPr>
                            <w:ind w:left="0" w:firstLine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CB48C" id="Text Box 1" o:spid="_x0000_s1028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" filled="f" fillcolor="white [3201]" stroked="f" strokeweight=".5pt">
              <v:textbox style="mso-fit-shape-to-text:t" inset="0,0,0,0">
                <w:txbxContent>
                  <w:p w14:paraId="6CA27311" w14:textId="77777777" w:rsidR="008F5918" w:rsidRDefault="008F5918">
                    <w:pPr>
                      <w:ind w:left="0" w:firstLine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63A02" w14:textId="77777777" w:rsidR="008F5918" w:rsidRDefault="008F5918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5FD83E" wp14:editId="33F7BD8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9C683" w14:textId="5220ED9A" w:rsidR="008F5918" w:rsidRDefault="008F59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FD8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" filled="f" fillcolor="white [3201]" stroked="f" strokeweight=".5pt">
              <v:textbox style="mso-fit-shape-to-text:t" inset="0,0,0,0">
                <w:txbxContent>
                  <w:p w14:paraId="6FF9C683" w14:textId="5220ED9A" w:rsidR="008F5918" w:rsidRDefault="008F59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D0D00" w14:textId="77777777" w:rsidR="0010229B" w:rsidRDefault="0010229B">
      <w:pPr>
        <w:spacing w:after="0" w:line="240" w:lineRule="auto"/>
      </w:pPr>
      <w:r>
        <w:separator/>
      </w:r>
    </w:p>
  </w:footnote>
  <w:footnote w:type="continuationSeparator" w:id="0">
    <w:p w14:paraId="2A0619EE" w14:textId="77777777" w:rsidR="0010229B" w:rsidRDefault="00102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1952" w14:textId="77777777" w:rsidR="008F5918" w:rsidRDefault="008F591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D2AC38" wp14:editId="42259E16">
              <wp:simplePos x="0" y="0"/>
              <wp:positionH relativeFrom="margin">
                <wp:posOffset>5337810</wp:posOffset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3A2B6" w14:textId="77777777" w:rsidR="008F5918" w:rsidRDefault="008F5918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2AC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0.3pt;margin-top:-.9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" filled="f" fillcolor="white [3201]" stroked="f" strokeweight=".5pt">
              <v:textbox style="mso-fit-shape-to-text:t" inset="0,0,0,0">
                <w:txbxContent>
                  <w:p w14:paraId="04B3A2B6" w14:textId="77777777" w:rsidR="008F5918" w:rsidRDefault="008F5918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2E8F" w14:textId="77777777" w:rsidR="008F5918" w:rsidRDefault="008F591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9B99F" wp14:editId="4A02E6D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BC752" w14:textId="2B0C8D79" w:rsidR="008F5918" w:rsidRDefault="008F59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9B9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" filled="f" fillcolor="white [3201]" stroked="f" strokeweight=".5pt">
              <v:textbox style="mso-fit-shape-to-text:t" inset="0,0,0,0">
                <w:txbxContent>
                  <w:p w14:paraId="2FEBC752" w14:textId="2B0C8D79" w:rsidR="008F5918" w:rsidRDefault="008F59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EA20EFA"/>
    <w:multiLevelType w:val="hybridMultilevel"/>
    <w:tmpl w:val="66E6F626"/>
    <w:lvl w:ilvl="0" w:tplc="20DE2998">
      <w:numFmt w:val="bullet"/>
      <w:lvlText w:val="-"/>
      <w:lvlJc w:val="left"/>
      <w:pPr>
        <w:ind w:left="143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6B857FA"/>
    <w:multiLevelType w:val="hybridMultilevel"/>
    <w:tmpl w:val="AA646302"/>
    <w:lvl w:ilvl="0" w:tplc="B7408160">
      <w:start w:val="1"/>
      <w:numFmt w:val="decimal"/>
      <w:lvlText w:val="%1."/>
      <w:lvlJc w:val="left"/>
      <w:pPr>
        <w:ind w:left="720" w:hanging="360"/>
      </w:pPr>
    </w:lvl>
    <w:lvl w:ilvl="1" w:tplc="E3AA7BAA">
      <w:start w:val="1"/>
      <w:numFmt w:val="lowerLetter"/>
      <w:lvlText w:val="%2."/>
      <w:lvlJc w:val="left"/>
      <w:pPr>
        <w:ind w:left="1440" w:hanging="360"/>
      </w:pPr>
    </w:lvl>
    <w:lvl w:ilvl="2" w:tplc="C6DECFDE">
      <w:start w:val="1"/>
      <w:numFmt w:val="lowerRoman"/>
      <w:lvlText w:val="%3."/>
      <w:lvlJc w:val="right"/>
      <w:pPr>
        <w:ind w:left="2160" w:hanging="180"/>
      </w:pPr>
    </w:lvl>
    <w:lvl w:ilvl="3" w:tplc="16A8980A">
      <w:start w:val="1"/>
      <w:numFmt w:val="decimal"/>
      <w:lvlText w:val="%4."/>
      <w:lvlJc w:val="left"/>
      <w:pPr>
        <w:ind w:left="2880" w:hanging="360"/>
      </w:pPr>
    </w:lvl>
    <w:lvl w:ilvl="4" w:tplc="2466C9DA">
      <w:start w:val="1"/>
      <w:numFmt w:val="lowerLetter"/>
      <w:lvlText w:val="%5."/>
      <w:lvlJc w:val="left"/>
      <w:pPr>
        <w:ind w:left="3600" w:hanging="360"/>
      </w:pPr>
    </w:lvl>
    <w:lvl w:ilvl="5" w:tplc="4D565D44">
      <w:start w:val="1"/>
      <w:numFmt w:val="lowerRoman"/>
      <w:lvlText w:val="%6."/>
      <w:lvlJc w:val="right"/>
      <w:pPr>
        <w:ind w:left="4320" w:hanging="180"/>
      </w:pPr>
    </w:lvl>
    <w:lvl w:ilvl="6" w:tplc="91A03C86">
      <w:start w:val="1"/>
      <w:numFmt w:val="decimal"/>
      <w:lvlText w:val="%7."/>
      <w:lvlJc w:val="left"/>
      <w:pPr>
        <w:ind w:left="5040" w:hanging="360"/>
      </w:pPr>
    </w:lvl>
    <w:lvl w:ilvl="7" w:tplc="3F923D9A">
      <w:start w:val="1"/>
      <w:numFmt w:val="lowerLetter"/>
      <w:lvlText w:val="%8."/>
      <w:lvlJc w:val="left"/>
      <w:pPr>
        <w:ind w:left="5760" w:hanging="360"/>
      </w:pPr>
    </w:lvl>
    <w:lvl w:ilvl="8" w:tplc="A6BAB8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2C45"/>
    <w:multiLevelType w:val="hybridMultilevel"/>
    <w:tmpl w:val="2EBA1088"/>
    <w:lvl w:ilvl="0" w:tplc="ACE086F4">
      <w:start w:val="1"/>
      <w:numFmt w:val="decimal"/>
      <w:lvlText w:val="%1."/>
      <w:lvlJc w:val="left"/>
      <w:pPr>
        <w:ind w:left="720" w:hanging="360"/>
      </w:pPr>
    </w:lvl>
    <w:lvl w:ilvl="1" w:tplc="DCE01AF2">
      <w:start w:val="1"/>
      <w:numFmt w:val="lowerLetter"/>
      <w:lvlText w:val="%2."/>
      <w:lvlJc w:val="left"/>
      <w:pPr>
        <w:ind w:left="1440" w:hanging="360"/>
      </w:pPr>
    </w:lvl>
    <w:lvl w:ilvl="2" w:tplc="1B7A8428">
      <w:start w:val="1"/>
      <w:numFmt w:val="lowerRoman"/>
      <w:lvlText w:val="%3."/>
      <w:lvlJc w:val="right"/>
      <w:pPr>
        <w:ind w:left="2160" w:hanging="180"/>
      </w:pPr>
    </w:lvl>
    <w:lvl w:ilvl="3" w:tplc="5F1AC03E">
      <w:start w:val="1"/>
      <w:numFmt w:val="decimal"/>
      <w:lvlText w:val="%4."/>
      <w:lvlJc w:val="left"/>
      <w:pPr>
        <w:ind w:left="2880" w:hanging="360"/>
      </w:pPr>
    </w:lvl>
    <w:lvl w:ilvl="4" w:tplc="C438461A">
      <w:start w:val="1"/>
      <w:numFmt w:val="lowerLetter"/>
      <w:lvlText w:val="%5."/>
      <w:lvlJc w:val="left"/>
      <w:pPr>
        <w:ind w:left="3600" w:hanging="360"/>
      </w:pPr>
    </w:lvl>
    <w:lvl w:ilvl="5" w:tplc="B05C50FC">
      <w:start w:val="1"/>
      <w:numFmt w:val="lowerRoman"/>
      <w:lvlText w:val="%6."/>
      <w:lvlJc w:val="right"/>
      <w:pPr>
        <w:ind w:left="4320" w:hanging="180"/>
      </w:pPr>
    </w:lvl>
    <w:lvl w:ilvl="6" w:tplc="3D7C09A4">
      <w:start w:val="1"/>
      <w:numFmt w:val="decimal"/>
      <w:lvlText w:val="%7."/>
      <w:lvlJc w:val="left"/>
      <w:pPr>
        <w:ind w:left="5040" w:hanging="360"/>
      </w:pPr>
    </w:lvl>
    <w:lvl w:ilvl="7" w:tplc="53C08082">
      <w:start w:val="1"/>
      <w:numFmt w:val="lowerLetter"/>
      <w:lvlText w:val="%8."/>
      <w:lvlJc w:val="left"/>
      <w:pPr>
        <w:ind w:left="5760" w:hanging="360"/>
      </w:pPr>
    </w:lvl>
    <w:lvl w:ilvl="8" w:tplc="A2F883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1F54"/>
    <w:multiLevelType w:val="hybridMultilevel"/>
    <w:tmpl w:val="B088C332"/>
    <w:lvl w:ilvl="0" w:tplc="E7E27A50">
      <w:start w:val="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E014484"/>
    <w:multiLevelType w:val="hybridMultilevel"/>
    <w:tmpl w:val="78B2B5A6"/>
    <w:lvl w:ilvl="0" w:tplc="1C4CEB04">
      <w:start w:val="1"/>
      <w:numFmt w:val="decimal"/>
      <w:lvlText w:val="%1."/>
      <w:lvlJc w:val="left"/>
      <w:pPr>
        <w:ind w:left="720" w:hanging="360"/>
      </w:pPr>
    </w:lvl>
    <w:lvl w:ilvl="1" w:tplc="BA52526A">
      <w:start w:val="1"/>
      <w:numFmt w:val="lowerLetter"/>
      <w:lvlText w:val="%2."/>
      <w:lvlJc w:val="left"/>
      <w:pPr>
        <w:ind w:left="1440" w:hanging="360"/>
      </w:pPr>
    </w:lvl>
    <w:lvl w:ilvl="2" w:tplc="1AAA6390">
      <w:start w:val="1"/>
      <w:numFmt w:val="lowerRoman"/>
      <w:lvlText w:val="%3."/>
      <w:lvlJc w:val="right"/>
      <w:pPr>
        <w:ind w:left="2160" w:hanging="180"/>
      </w:pPr>
    </w:lvl>
    <w:lvl w:ilvl="3" w:tplc="20CCBC54">
      <w:start w:val="1"/>
      <w:numFmt w:val="decimal"/>
      <w:lvlText w:val="%4."/>
      <w:lvlJc w:val="left"/>
      <w:pPr>
        <w:ind w:left="2880" w:hanging="360"/>
      </w:pPr>
    </w:lvl>
    <w:lvl w:ilvl="4" w:tplc="5F18B0A0">
      <w:start w:val="1"/>
      <w:numFmt w:val="lowerLetter"/>
      <w:lvlText w:val="%5."/>
      <w:lvlJc w:val="left"/>
      <w:pPr>
        <w:ind w:left="3600" w:hanging="360"/>
      </w:pPr>
    </w:lvl>
    <w:lvl w:ilvl="5" w:tplc="65608B80">
      <w:start w:val="1"/>
      <w:numFmt w:val="lowerRoman"/>
      <w:lvlText w:val="%6."/>
      <w:lvlJc w:val="right"/>
      <w:pPr>
        <w:ind w:left="4320" w:hanging="180"/>
      </w:pPr>
    </w:lvl>
    <w:lvl w:ilvl="6" w:tplc="1B8C476C">
      <w:start w:val="1"/>
      <w:numFmt w:val="decimal"/>
      <w:lvlText w:val="%7."/>
      <w:lvlJc w:val="left"/>
      <w:pPr>
        <w:ind w:left="5040" w:hanging="360"/>
      </w:pPr>
    </w:lvl>
    <w:lvl w:ilvl="7" w:tplc="925C5498">
      <w:start w:val="1"/>
      <w:numFmt w:val="lowerLetter"/>
      <w:lvlText w:val="%8."/>
      <w:lvlJc w:val="left"/>
      <w:pPr>
        <w:ind w:left="5760" w:hanging="360"/>
      </w:pPr>
    </w:lvl>
    <w:lvl w:ilvl="8" w:tplc="B9C42A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EB4"/>
    <w:multiLevelType w:val="hybridMultilevel"/>
    <w:tmpl w:val="48AA0BD6"/>
    <w:lvl w:ilvl="0" w:tplc="5008D7B0">
      <w:start w:val="1"/>
      <w:numFmt w:val="decimal"/>
      <w:lvlText w:val="%1."/>
      <w:lvlJc w:val="left"/>
      <w:pPr>
        <w:ind w:left="720" w:hanging="360"/>
      </w:pPr>
    </w:lvl>
    <w:lvl w:ilvl="1" w:tplc="3468F868">
      <w:start w:val="1"/>
      <w:numFmt w:val="lowerLetter"/>
      <w:lvlText w:val="%2."/>
      <w:lvlJc w:val="left"/>
      <w:pPr>
        <w:ind w:left="1440" w:hanging="360"/>
      </w:pPr>
    </w:lvl>
    <w:lvl w:ilvl="2" w:tplc="39D62456">
      <w:start w:val="1"/>
      <w:numFmt w:val="lowerRoman"/>
      <w:lvlText w:val="%3."/>
      <w:lvlJc w:val="right"/>
      <w:pPr>
        <w:ind w:left="2160" w:hanging="180"/>
      </w:pPr>
    </w:lvl>
    <w:lvl w:ilvl="3" w:tplc="3C9C7EA0">
      <w:start w:val="1"/>
      <w:numFmt w:val="decimal"/>
      <w:lvlText w:val="%4."/>
      <w:lvlJc w:val="left"/>
      <w:pPr>
        <w:ind w:left="2880" w:hanging="360"/>
      </w:pPr>
    </w:lvl>
    <w:lvl w:ilvl="4" w:tplc="4434D664">
      <w:start w:val="1"/>
      <w:numFmt w:val="lowerLetter"/>
      <w:lvlText w:val="%5."/>
      <w:lvlJc w:val="left"/>
      <w:pPr>
        <w:ind w:left="3600" w:hanging="360"/>
      </w:pPr>
    </w:lvl>
    <w:lvl w:ilvl="5" w:tplc="43126F7E">
      <w:start w:val="1"/>
      <w:numFmt w:val="lowerRoman"/>
      <w:lvlText w:val="%6."/>
      <w:lvlJc w:val="right"/>
      <w:pPr>
        <w:ind w:left="4320" w:hanging="180"/>
      </w:pPr>
    </w:lvl>
    <w:lvl w:ilvl="6" w:tplc="BDFE3DC2">
      <w:start w:val="1"/>
      <w:numFmt w:val="decimal"/>
      <w:lvlText w:val="%7."/>
      <w:lvlJc w:val="left"/>
      <w:pPr>
        <w:ind w:left="5040" w:hanging="360"/>
      </w:pPr>
    </w:lvl>
    <w:lvl w:ilvl="7" w:tplc="A0660A72">
      <w:start w:val="1"/>
      <w:numFmt w:val="lowerLetter"/>
      <w:lvlText w:val="%8."/>
      <w:lvlJc w:val="left"/>
      <w:pPr>
        <w:ind w:left="5760" w:hanging="360"/>
      </w:pPr>
    </w:lvl>
    <w:lvl w:ilvl="8" w:tplc="220469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1925"/>
    <w:multiLevelType w:val="hybridMultilevel"/>
    <w:tmpl w:val="99A4D952"/>
    <w:lvl w:ilvl="0" w:tplc="04100017">
      <w:start w:val="1"/>
      <w:numFmt w:val="lowerLetter"/>
      <w:lvlText w:val="%1)"/>
      <w:lvlJc w:val="left"/>
      <w:pPr>
        <w:ind w:left="1517" w:hanging="360"/>
      </w:pPr>
    </w:lvl>
    <w:lvl w:ilvl="1" w:tplc="04100019" w:tentative="1">
      <w:start w:val="1"/>
      <w:numFmt w:val="lowerLetter"/>
      <w:lvlText w:val="%2."/>
      <w:lvlJc w:val="left"/>
      <w:pPr>
        <w:ind w:left="2237" w:hanging="360"/>
      </w:pPr>
    </w:lvl>
    <w:lvl w:ilvl="2" w:tplc="0410001B" w:tentative="1">
      <w:start w:val="1"/>
      <w:numFmt w:val="lowerRoman"/>
      <w:lvlText w:val="%3."/>
      <w:lvlJc w:val="right"/>
      <w:pPr>
        <w:ind w:left="2957" w:hanging="180"/>
      </w:pPr>
    </w:lvl>
    <w:lvl w:ilvl="3" w:tplc="0410000F" w:tentative="1">
      <w:start w:val="1"/>
      <w:numFmt w:val="decimal"/>
      <w:lvlText w:val="%4."/>
      <w:lvlJc w:val="left"/>
      <w:pPr>
        <w:ind w:left="3677" w:hanging="360"/>
      </w:pPr>
    </w:lvl>
    <w:lvl w:ilvl="4" w:tplc="04100019" w:tentative="1">
      <w:start w:val="1"/>
      <w:numFmt w:val="lowerLetter"/>
      <w:lvlText w:val="%5."/>
      <w:lvlJc w:val="left"/>
      <w:pPr>
        <w:ind w:left="4397" w:hanging="360"/>
      </w:pPr>
    </w:lvl>
    <w:lvl w:ilvl="5" w:tplc="0410001B" w:tentative="1">
      <w:start w:val="1"/>
      <w:numFmt w:val="lowerRoman"/>
      <w:lvlText w:val="%6."/>
      <w:lvlJc w:val="right"/>
      <w:pPr>
        <w:ind w:left="5117" w:hanging="180"/>
      </w:pPr>
    </w:lvl>
    <w:lvl w:ilvl="6" w:tplc="0410000F" w:tentative="1">
      <w:start w:val="1"/>
      <w:numFmt w:val="decimal"/>
      <w:lvlText w:val="%7."/>
      <w:lvlJc w:val="left"/>
      <w:pPr>
        <w:ind w:left="5837" w:hanging="360"/>
      </w:pPr>
    </w:lvl>
    <w:lvl w:ilvl="7" w:tplc="04100019" w:tentative="1">
      <w:start w:val="1"/>
      <w:numFmt w:val="lowerLetter"/>
      <w:lvlText w:val="%8."/>
      <w:lvlJc w:val="left"/>
      <w:pPr>
        <w:ind w:left="6557" w:hanging="360"/>
      </w:pPr>
    </w:lvl>
    <w:lvl w:ilvl="8" w:tplc="0410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23203E8E"/>
    <w:multiLevelType w:val="hybridMultilevel"/>
    <w:tmpl w:val="2C86756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1322F"/>
    <w:multiLevelType w:val="hybridMultilevel"/>
    <w:tmpl w:val="EB105BEA"/>
    <w:lvl w:ilvl="0" w:tplc="A6A0DBB8">
      <w:start w:val="1"/>
      <w:numFmt w:val="decimal"/>
      <w:lvlText w:val="%1."/>
      <w:lvlJc w:val="left"/>
      <w:pPr>
        <w:ind w:left="720" w:hanging="360"/>
      </w:pPr>
    </w:lvl>
    <w:lvl w:ilvl="1" w:tplc="9D22B328">
      <w:start w:val="1"/>
      <w:numFmt w:val="lowerLetter"/>
      <w:lvlText w:val="%2."/>
      <w:lvlJc w:val="left"/>
      <w:pPr>
        <w:ind w:left="1440" w:hanging="360"/>
      </w:pPr>
    </w:lvl>
    <w:lvl w:ilvl="2" w:tplc="A5EE3094">
      <w:start w:val="1"/>
      <w:numFmt w:val="lowerRoman"/>
      <w:lvlText w:val="%3."/>
      <w:lvlJc w:val="right"/>
      <w:pPr>
        <w:ind w:left="2160" w:hanging="180"/>
      </w:pPr>
    </w:lvl>
    <w:lvl w:ilvl="3" w:tplc="1D5E1AA0">
      <w:start w:val="1"/>
      <w:numFmt w:val="decimal"/>
      <w:lvlText w:val="%4."/>
      <w:lvlJc w:val="left"/>
      <w:pPr>
        <w:ind w:left="2880" w:hanging="360"/>
      </w:pPr>
    </w:lvl>
    <w:lvl w:ilvl="4" w:tplc="EFF4FB9E">
      <w:start w:val="1"/>
      <w:numFmt w:val="lowerLetter"/>
      <w:lvlText w:val="%5."/>
      <w:lvlJc w:val="left"/>
      <w:pPr>
        <w:ind w:left="3600" w:hanging="360"/>
      </w:pPr>
    </w:lvl>
    <w:lvl w:ilvl="5" w:tplc="7ABAB452">
      <w:start w:val="1"/>
      <w:numFmt w:val="lowerRoman"/>
      <w:lvlText w:val="%6."/>
      <w:lvlJc w:val="right"/>
      <w:pPr>
        <w:ind w:left="4320" w:hanging="180"/>
      </w:pPr>
    </w:lvl>
    <w:lvl w:ilvl="6" w:tplc="27D0A71E">
      <w:start w:val="1"/>
      <w:numFmt w:val="decimal"/>
      <w:lvlText w:val="%7."/>
      <w:lvlJc w:val="left"/>
      <w:pPr>
        <w:ind w:left="5040" w:hanging="360"/>
      </w:pPr>
    </w:lvl>
    <w:lvl w:ilvl="7" w:tplc="A066D464">
      <w:start w:val="1"/>
      <w:numFmt w:val="lowerLetter"/>
      <w:lvlText w:val="%8."/>
      <w:lvlJc w:val="left"/>
      <w:pPr>
        <w:ind w:left="5760" w:hanging="360"/>
      </w:pPr>
    </w:lvl>
    <w:lvl w:ilvl="8" w:tplc="A2AAC3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21A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13" w15:restartNumberingAfterBreak="0">
    <w:nsid w:val="312A5110"/>
    <w:multiLevelType w:val="multilevel"/>
    <w:tmpl w:val="4D7C2660"/>
    <w:lvl w:ilvl="0">
      <w:start w:val="1"/>
      <w:numFmt w:val="decimal"/>
      <w:lvlText w:val="%1."/>
      <w:lvlJc w:val="left"/>
      <w:pPr>
        <w:ind w:left="427"/>
      </w:pPr>
      <w:rPr>
        <w:rFonts w:ascii="Courier New" w:eastAsia="Calibri" w:hAnsi="Courier New" w:cs="Courier New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2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97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AA1020"/>
    <w:multiLevelType w:val="multilevel"/>
    <w:tmpl w:val="34AA1020"/>
    <w:lvl w:ilvl="0">
      <w:start w:val="1"/>
      <w:numFmt w:val="bullet"/>
      <w:lvlText w:val="-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402928C9"/>
    <w:multiLevelType w:val="hybridMultilevel"/>
    <w:tmpl w:val="A4F621B6"/>
    <w:lvl w:ilvl="0" w:tplc="A5D66F58">
      <w:start w:val="1"/>
      <w:numFmt w:val="decimal"/>
      <w:lvlText w:val="%1."/>
      <w:lvlJc w:val="left"/>
      <w:pPr>
        <w:ind w:left="720" w:hanging="360"/>
      </w:pPr>
    </w:lvl>
    <w:lvl w:ilvl="1" w:tplc="E74AAD56">
      <w:start w:val="1"/>
      <w:numFmt w:val="lowerLetter"/>
      <w:lvlText w:val="%2."/>
      <w:lvlJc w:val="left"/>
      <w:pPr>
        <w:ind w:left="1440" w:hanging="360"/>
      </w:pPr>
    </w:lvl>
    <w:lvl w:ilvl="2" w:tplc="477837F6">
      <w:start w:val="1"/>
      <w:numFmt w:val="lowerRoman"/>
      <w:lvlText w:val="%3."/>
      <w:lvlJc w:val="right"/>
      <w:pPr>
        <w:ind w:left="2160" w:hanging="180"/>
      </w:pPr>
    </w:lvl>
    <w:lvl w:ilvl="3" w:tplc="3B521B44">
      <w:start w:val="1"/>
      <w:numFmt w:val="decimal"/>
      <w:lvlText w:val="%4."/>
      <w:lvlJc w:val="left"/>
      <w:pPr>
        <w:ind w:left="2880" w:hanging="360"/>
      </w:pPr>
    </w:lvl>
    <w:lvl w:ilvl="4" w:tplc="4344F9C2">
      <w:start w:val="1"/>
      <w:numFmt w:val="lowerLetter"/>
      <w:lvlText w:val="%5."/>
      <w:lvlJc w:val="left"/>
      <w:pPr>
        <w:ind w:left="3600" w:hanging="360"/>
      </w:pPr>
    </w:lvl>
    <w:lvl w:ilvl="5" w:tplc="3A2E4B40">
      <w:start w:val="1"/>
      <w:numFmt w:val="lowerRoman"/>
      <w:lvlText w:val="%6."/>
      <w:lvlJc w:val="right"/>
      <w:pPr>
        <w:ind w:left="4320" w:hanging="180"/>
      </w:pPr>
    </w:lvl>
    <w:lvl w:ilvl="6" w:tplc="5B4CEA9E">
      <w:start w:val="1"/>
      <w:numFmt w:val="decimal"/>
      <w:lvlText w:val="%7."/>
      <w:lvlJc w:val="left"/>
      <w:pPr>
        <w:ind w:left="5040" w:hanging="360"/>
      </w:pPr>
    </w:lvl>
    <w:lvl w:ilvl="7" w:tplc="37C8514C">
      <w:start w:val="1"/>
      <w:numFmt w:val="lowerLetter"/>
      <w:lvlText w:val="%8."/>
      <w:lvlJc w:val="left"/>
      <w:pPr>
        <w:ind w:left="5760" w:hanging="360"/>
      </w:pPr>
    </w:lvl>
    <w:lvl w:ilvl="8" w:tplc="269A48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0871"/>
    <w:multiLevelType w:val="hybridMultilevel"/>
    <w:tmpl w:val="FB022046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B6700AD"/>
    <w:multiLevelType w:val="hybridMultilevel"/>
    <w:tmpl w:val="43267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37EDE"/>
    <w:multiLevelType w:val="hybridMultilevel"/>
    <w:tmpl w:val="508C5DB0"/>
    <w:lvl w:ilvl="0" w:tplc="EF60D8BC">
      <w:start w:val="10"/>
      <w:numFmt w:val="decimal"/>
      <w:lvlText w:val="%1."/>
      <w:lvlJc w:val="left"/>
      <w:pPr>
        <w:ind w:left="512" w:hanging="4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5941001D"/>
    <w:multiLevelType w:val="singleLevel"/>
    <w:tmpl w:val="5941001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594105DE"/>
    <w:multiLevelType w:val="singleLevel"/>
    <w:tmpl w:val="3AECF9A4"/>
    <w:lvl w:ilvl="0">
      <w:start w:val="1"/>
      <w:numFmt w:val="lowerRoman"/>
      <w:lvlText w:val="%1."/>
      <w:lvlJc w:val="left"/>
      <w:pPr>
        <w:ind w:left="425" w:hanging="425"/>
      </w:pPr>
      <w:rPr>
        <w:b w:val="0"/>
      </w:rPr>
    </w:lvl>
  </w:abstractNum>
  <w:abstractNum w:abstractNumId="21" w15:restartNumberingAfterBreak="0">
    <w:nsid w:val="59410B89"/>
    <w:multiLevelType w:val="singleLevel"/>
    <w:tmpl w:val="59410B89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9410BA6"/>
    <w:multiLevelType w:val="singleLevel"/>
    <w:tmpl w:val="59410BA6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59410E13"/>
    <w:multiLevelType w:val="singleLevel"/>
    <w:tmpl w:val="59410E13"/>
    <w:lvl w:ilvl="0">
      <w:start w:val="5"/>
      <w:numFmt w:val="decimal"/>
      <w:suff w:val="space"/>
      <w:lvlText w:val="%1."/>
      <w:lvlJc w:val="left"/>
    </w:lvl>
  </w:abstractNum>
  <w:abstractNum w:abstractNumId="24" w15:restartNumberingAfterBreak="0">
    <w:nsid w:val="59410F28"/>
    <w:multiLevelType w:val="singleLevel"/>
    <w:tmpl w:val="7D767B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</w:rPr>
    </w:lvl>
  </w:abstractNum>
  <w:abstractNum w:abstractNumId="25" w15:restartNumberingAfterBreak="0">
    <w:nsid w:val="5C865096"/>
    <w:multiLevelType w:val="hybridMultilevel"/>
    <w:tmpl w:val="A8AA0992"/>
    <w:lvl w:ilvl="0" w:tplc="20DE29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D4AA1"/>
    <w:multiLevelType w:val="hybridMultilevel"/>
    <w:tmpl w:val="803A910C"/>
    <w:lvl w:ilvl="0" w:tplc="20DE29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83AF3"/>
    <w:multiLevelType w:val="multilevel"/>
    <w:tmpl w:val="1DFEEA1E"/>
    <w:lvl w:ilvl="0">
      <w:start w:val="1"/>
      <w:numFmt w:val="lowerLetter"/>
      <w:lvlText w:val="%1)"/>
      <w:lvlJc w:val="left"/>
      <w:pPr>
        <w:ind w:left="273"/>
      </w:pPr>
      <w:rPr>
        <w:rFonts w:ascii="Courier New" w:eastAsia="Calibri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670271FD"/>
    <w:multiLevelType w:val="multilevel"/>
    <w:tmpl w:val="670271FD"/>
    <w:lvl w:ilvl="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6C2D3F57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0" w15:restartNumberingAfterBreak="0">
    <w:nsid w:val="6C3C0068"/>
    <w:multiLevelType w:val="multilevel"/>
    <w:tmpl w:val="6C3C0068"/>
    <w:lvl w:ilvl="0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6CD21057"/>
    <w:multiLevelType w:val="hybridMultilevel"/>
    <w:tmpl w:val="98B272C2"/>
    <w:lvl w:ilvl="0" w:tplc="0FD6EB2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7CF8BA64">
      <w:start w:val="1"/>
      <w:numFmt w:val="lowerLetter"/>
      <w:lvlText w:val="%2."/>
      <w:lvlJc w:val="left"/>
      <w:pPr>
        <w:ind w:left="1440" w:hanging="360"/>
      </w:pPr>
    </w:lvl>
    <w:lvl w:ilvl="2" w:tplc="438CB0BE">
      <w:start w:val="1"/>
      <w:numFmt w:val="lowerRoman"/>
      <w:lvlText w:val="%3."/>
      <w:lvlJc w:val="right"/>
      <w:pPr>
        <w:ind w:left="2160" w:hanging="180"/>
      </w:pPr>
    </w:lvl>
    <w:lvl w:ilvl="3" w:tplc="00FC26FA">
      <w:start w:val="1"/>
      <w:numFmt w:val="decimal"/>
      <w:lvlText w:val="%4."/>
      <w:lvlJc w:val="left"/>
      <w:pPr>
        <w:ind w:left="2880" w:hanging="360"/>
      </w:pPr>
    </w:lvl>
    <w:lvl w:ilvl="4" w:tplc="B66E5082">
      <w:start w:val="1"/>
      <w:numFmt w:val="lowerLetter"/>
      <w:lvlText w:val="%5."/>
      <w:lvlJc w:val="left"/>
      <w:pPr>
        <w:ind w:left="3600" w:hanging="360"/>
      </w:pPr>
    </w:lvl>
    <w:lvl w:ilvl="5" w:tplc="F0463C26">
      <w:start w:val="1"/>
      <w:numFmt w:val="lowerRoman"/>
      <w:lvlText w:val="%6."/>
      <w:lvlJc w:val="right"/>
      <w:pPr>
        <w:ind w:left="4320" w:hanging="180"/>
      </w:pPr>
    </w:lvl>
    <w:lvl w:ilvl="6" w:tplc="C6321454">
      <w:start w:val="1"/>
      <w:numFmt w:val="decimal"/>
      <w:lvlText w:val="%7."/>
      <w:lvlJc w:val="left"/>
      <w:pPr>
        <w:ind w:left="5040" w:hanging="360"/>
      </w:pPr>
    </w:lvl>
    <w:lvl w:ilvl="7" w:tplc="232CD4C6">
      <w:start w:val="1"/>
      <w:numFmt w:val="lowerLetter"/>
      <w:lvlText w:val="%8."/>
      <w:lvlJc w:val="left"/>
      <w:pPr>
        <w:ind w:left="5760" w:hanging="360"/>
      </w:pPr>
    </w:lvl>
    <w:lvl w:ilvl="8" w:tplc="38FC88D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357E4"/>
    <w:multiLevelType w:val="multilevel"/>
    <w:tmpl w:val="706357E4"/>
    <w:lvl w:ilvl="0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75D427D1"/>
    <w:multiLevelType w:val="multilevel"/>
    <w:tmpl w:val="DCECE994"/>
    <w:lvl w:ilvl="0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singl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0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7A08612C"/>
    <w:multiLevelType w:val="hybridMultilevel"/>
    <w:tmpl w:val="39EA208C"/>
    <w:lvl w:ilvl="0" w:tplc="EB9417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4B4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C7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2E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68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FD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E0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AF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1"/>
  </w:num>
  <w:num w:numId="3">
    <w:abstractNumId w:val="15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30"/>
  </w:num>
  <w:num w:numId="9">
    <w:abstractNumId w:val="19"/>
  </w:num>
  <w:num w:numId="10">
    <w:abstractNumId w:val="14"/>
  </w:num>
  <w:num w:numId="11">
    <w:abstractNumId w:val="13"/>
  </w:num>
  <w:num w:numId="12">
    <w:abstractNumId w:val="20"/>
  </w:num>
  <w:num w:numId="13">
    <w:abstractNumId w:val="28"/>
  </w:num>
  <w:num w:numId="14">
    <w:abstractNumId w:val="27"/>
  </w:num>
  <w:num w:numId="15">
    <w:abstractNumId w:val="32"/>
  </w:num>
  <w:num w:numId="16">
    <w:abstractNumId w:val="22"/>
  </w:num>
  <w:num w:numId="17">
    <w:abstractNumId w:val="21"/>
  </w:num>
  <w:num w:numId="18">
    <w:abstractNumId w:val="23"/>
  </w:num>
  <w:num w:numId="19">
    <w:abstractNumId w:val="24"/>
  </w:num>
  <w:num w:numId="20">
    <w:abstractNumId w:val="34"/>
  </w:num>
  <w:num w:numId="21">
    <w:abstractNumId w:val="33"/>
  </w:num>
  <w:num w:numId="22">
    <w:abstractNumId w:val="1"/>
    <w:lvlOverride w:ilvl="0">
      <w:startOverride w:val="1"/>
    </w:lvlOverride>
  </w:num>
  <w:num w:numId="23">
    <w:abstractNumId w:val="12"/>
  </w:num>
  <w:num w:numId="24">
    <w:abstractNumId w:val="29"/>
  </w:num>
  <w:num w:numId="2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6"/>
  </w:num>
  <w:num w:numId="28">
    <w:abstractNumId w:val="10"/>
  </w:num>
  <w:num w:numId="29">
    <w:abstractNumId w:val="25"/>
  </w:num>
  <w:num w:numId="30">
    <w:abstractNumId w:val="17"/>
  </w:num>
  <w:num w:numId="31">
    <w:abstractNumId w:val="26"/>
  </w:num>
  <w:num w:numId="32">
    <w:abstractNumId w:val="3"/>
  </w:num>
  <w:num w:numId="33">
    <w:abstractNumId w:val="9"/>
  </w:num>
  <w:num w:numId="34">
    <w:abstractNumId w:val="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98"/>
    <w:rsid w:val="00005C3F"/>
    <w:rsid w:val="0003518A"/>
    <w:rsid w:val="0004479C"/>
    <w:rsid w:val="000449EF"/>
    <w:rsid w:val="0005671C"/>
    <w:rsid w:val="000616A6"/>
    <w:rsid w:val="000663EE"/>
    <w:rsid w:val="00067768"/>
    <w:rsid w:val="000A5CC8"/>
    <w:rsid w:val="000C4732"/>
    <w:rsid w:val="000C5FC3"/>
    <w:rsid w:val="000E0A3A"/>
    <w:rsid w:val="000E5907"/>
    <w:rsid w:val="000E5B5C"/>
    <w:rsid w:val="0010229B"/>
    <w:rsid w:val="0011712F"/>
    <w:rsid w:val="001242C8"/>
    <w:rsid w:val="00124456"/>
    <w:rsid w:val="001541F6"/>
    <w:rsid w:val="00162F70"/>
    <w:rsid w:val="001703E7"/>
    <w:rsid w:val="0018206F"/>
    <w:rsid w:val="00186F5D"/>
    <w:rsid w:val="001A393B"/>
    <w:rsid w:val="001C5D2E"/>
    <w:rsid w:val="001E64F4"/>
    <w:rsid w:val="001F0A04"/>
    <w:rsid w:val="001F0E22"/>
    <w:rsid w:val="00217AB0"/>
    <w:rsid w:val="0026492B"/>
    <w:rsid w:val="0027273D"/>
    <w:rsid w:val="0028004C"/>
    <w:rsid w:val="00280B23"/>
    <w:rsid w:val="002B6A43"/>
    <w:rsid w:val="002D01BA"/>
    <w:rsid w:val="002E0292"/>
    <w:rsid w:val="002E59CC"/>
    <w:rsid w:val="002F152E"/>
    <w:rsid w:val="00302DD8"/>
    <w:rsid w:val="00331393"/>
    <w:rsid w:val="00361CAB"/>
    <w:rsid w:val="00364C19"/>
    <w:rsid w:val="00367575"/>
    <w:rsid w:val="003A35C9"/>
    <w:rsid w:val="003D1407"/>
    <w:rsid w:val="003F31D1"/>
    <w:rsid w:val="00435F95"/>
    <w:rsid w:val="004500C2"/>
    <w:rsid w:val="004524DC"/>
    <w:rsid w:val="00454218"/>
    <w:rsid w:val="00457924"/>
    <w:rsid w:val="00464B96"/>
    <w:rsid w:val="00465C83"/>
    <w:rsid w:val="004764FC"/>
    <w:rsid w:val="00476584"/>
    <w:rsid w:val="0048787A"/>
    <w:rsid w:val="004969B8"/>
    <w:rsid w:val="004A4B72"/>
    <w:rsid w:val="004B62B6"/>
    <w:rsid w:val="004C0FA5"/>
    <w:rsid w:val="00524DCC"/>
    <w:rsid w:val="00546F41"/>
    <w:rsid w:val="00555243"/>
    <w:rsid w:val="00574DCD"/>
    <w:rsid w:val="005903DA"/>
    <w:rsid w:val="005C4BB4"/>
    <w:rsid w:val="005E246D"/>
    <w:rsid w:val="006025B7"/>
    <w:rsid w:val="0063757C"/>
    <w:rsid w:val="0064127D"/>
    <w:rsid w:val="006450C4"/>
    <w:rsid w:val="006536AF"/>
    <w:rsid w:val="00660B4C"/>
    <w:rsid w:val="00674C77"/>
    <w:rsid w:val="00675A98"/>
    <w:rsid w:val="006775E7"/>
    <w:rsid w:val="00680DB0"/>
    <w:rsid w:val="006B3A9F"/>
    <w:rsid w:val="006C50FB"/>
    <w:rsid w:val="006E47EF"/>
    <w:rsid w:val="00714298"/>
    <w:rsid w:val="00722831"/>
    <w:rsid w:val="00724285"/>
    <w:rsid w:val="0072429F"/>
    <w:rsid w:val="00725369"/>
    <w:rsid w:val="00730F52"/>
    <w:rsid w:val="007340CB"/>
    <w:rsid w:val="00762717"/>
    <w:rsid w:val="007A63E1"/>
    <w:rsid w:val="007B1E98"/>
    <w:rsid w:val="007C36DA"/>
    <w:rsid w:val="007D0902"/>
    <w:rsid w:val="00806999"/>
    <w:rsid w:val="00837A41"/>
    <w:rsid w:val="008429A4"/>
    <w:rsid w:val="00847BFB"/>
    <w:rsid w:val="00863B89"/>
    <w:rsid w:val="00870E64"/>
    <w:rsid w:val="008A196B"/>
    <w:rsid w:val="008B3E5B"/>
    <w:rsid w:val="008D2BCF"/>
    <w:rsid w:val="008D666F"/>
    <w:rsid w:val="008E5722"/>
    <w:rsid w:val="008F47F3"/>
    <w:rsid w:val="008F5389"/>
    <w:rsid w:val="008F5918"/>
    <w:rsid w:val="009158FE"/>
    <w:rsid w:val="00955F09"/>
    <w:rsid w:val="0096365C"/>
    <w:rsid w:val="009B6582"/>
    <w:rsid w:val="009C317A"/>
    <w:rsid w:val="009C7743"/>
    <w:rsid w:val="009D35F3"/>
    <w:rsid w:val="009D4295"/>
    <w:rsid w:val="009E6B53"/>
    <w:rsid w:val="00A23F0A"/>
    <w:rsid w:val="00A37647"/>
    <w:rsid w:val="00A86938"/>
    <w:rsid w:val="00A92965"/>
    <w:rsid w:val="00AA6E18"/>
    <w:rsid w:val="00AB0CD3"/>
    <w:rsid w:val="00AB61D7"/>
    <w:rsid w:val="00AD5633"/>
    <w:rsid w:val="00AF73B1"/>
    <w:rsid w:val="00B11164"/>
    <w:rsid w:val="00B15C99"/>
    <w:rsid w:val="00B15DD0"/>
    <w:rsid w:val="00B23E16"/>
    <w:rsid w:val="00B24A41"/>
    <w:rsid w:val="00B338FC"/>
    <w:rsid w:val="00B410AD"/>
    <w:rsid w:val="00B57076"/>
    <w:rsid w:val="00B720BA"/>
    <w:rsid w:val="00B973A0"/>
    <w:rsid w:val="00BA3771"/>
    <w:rsid w:val="00BB2810"/>
    <w:rsid w:val="00BC15EF"/>
    <w:rsid w:val="00C0152D"/>
    <w:rsid w:val="00C31AD8"/>
    <w:rsid w:val="00C466C5"/>
    <w:rsid w:val="00C50246"/>
    <w:rsid w:val="00C64B89"/>
    <w:rsid w:val="00C8627F"/>
    <w:rsid w:val="00CB1231"/>
    <w:rsid w:val="00CC34DE"/>
    <w:rsid w:val="00CE1FB8"/>
    <w:rsid w:val="00CE3E1C"/>
    <w:rsid w:val="00CE5676"/>
    <w:rsid w:val="00CF093D"/>
    <w:rsid w:val="00CF1D61"/>
    <w:rsid w:val="00D00701"/>
    <w:rsid w:val="00D01B28"/>
    <w:rsid w:val="00D04D1D"/>
    <w:rsid w:val="00D07694"/>
    <w:rsid w:val="00D132AF"/>
    <w:rsid w:val="00D133E7"/>
    <w:rsid w:val="00D44EFA"/>
    <w:rsid w:val="00D70554"/>
    <w:rsid w:val="00D720AB"/>
    <w:rsid w:val="00D8069F"/>
    <w:rsid w:val="00D87053"/>
    <w:rsid w:val="00D913F8"/>
    <w:rsid w:val="00DB3B8E"/>
    <w:rsid w:val="00DB7826"/>
    <w:rsid w:val="00DC7418"/>
    <w:rsid w:val="00DE570B"/>
    <w:rsid w:val="00E0085C"/>
    <w:rsid w:val="00E05AEC"/>
    <w:rsid w:val="00E31160"/>
    <w:rsid w:val="00E365FB"/>
    <w:rsid w:val="00E5453D"/>
    <w:rsid w:val="00E564B4"/>
    <w:rsid w:val="00E627DF"/>
    <w:rsid w:val="00E62D7D"/>
    <w:rsid w:val="00E64DA6"/>
    <w:rsid w:val="00E65FF7"/>
    <w:rsid w:val="00E727D2"/>
    <w:rsid w:val="00E72F5D"/>
    <w:rsid w:val="00EA4265"/>
    <w:rsid w:val="00EB5756"/>
    <w:rsid w:val="00EC4B37"/>
    <w:rsid w:val="00ED20C3"/>
    <w:rsid w:val="00ED233F"/>
    <w:rsid w:val="00EE710E"/>
    <w:rsid w:val="00F132C3"/>
    <w:rsid w:val="00F64634"/>
    <w:rsid w:val="00F763DE"/>
    <w:rsid w:val="00F97C09"/>
    <w:rsid w:val="00FB14B2"/>
    <w:rsid w:val="00FB518F"/>
    <w:rsid w:val="00FD2C2E"/>
    <w:rsid w:val="04260B9D"/>
    <w:rsid w:val="04BC563F"/>
    <w:rsid w:val="05314245"/>
    <w:rsid w:val="06D90791"/>
    <w:rsid w:val="08F48ABF"/>
    <w:rsid w:val="095534AB"/>
    <w:rsid w:val="0C46199B"/>
    <w:rsid w:val="0D5F4997"/>
    <w:rsid w:val="0EA4392F"/>
    <w:rsid w:val="10F4319F"/>
    <w:rsid w:val="176C0EA7"/>
    <w:rsid w:val="1B504623"/>
    <w:rsid w:val="20D0561F"/>
    <w:rsid w:val="218E035C"/>
    <w:rsid w:val="21BC5035"/>
    <w:rsid w:val="2A4A554B"/>
    <w:rsid w:val="2CA8299F"/>
    <w:rsid w:val="2F706651"/>
    <w:rsid w:val="363152FE"/>
    <w:rsid w:val="39294BCF"/>
    <w:rsid w:val="3AD21F6E"/>
    <w:rsid w:val="3C3E6B93"/>
    <w:rsid w:val="3D536B43"/>
    <w:rsid w:val="461C5489"/>
    <w:rsid w:val="4E9E51AC"/>
    <w:rsid w:val="4EED0109"/>
    <w:rsid w:val="4F8D5008"/>
    <w:rsid w:val="564577A7"/>
    <w:rsid w:val="5778388D"/>
    <w:rsid w:val="582E3CF6"/>
    <w:rsid w:val="5B704EB2"/>
    <w:rsid w:val="5D4D79FF"/>
    <w:rsid w:val="65D0282E"/>
    <w:rsid w:val="68BE0835"/>
    <w:rsid w:val="6AD4521A"/>
    <w:rsid w:val="6C466950"/>
    <w:rsid w:val="6DEA1429"/>
    <w:rsid w:val="756E10EF"/>
    <w:rsid w:val="765B353C"/>
    <w:rsid w:val="77DB0CEB"/>
    <w:rsid w:val="791F61D4"/>
    <w:rsid w:val="7A8076AA"/>
    <w:rsid w:val="7C804F7B"/>
    <w:rsid w:val="7CA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0011A0"/>
  <w15:docId w15:val="{A180E75F-F83D-417D-9036-8F21956A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363" w:lineRule="auto"/>
      <w:ind w:left="87" w:hanging="10"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0"/>
      <w:ind w:left="87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" w:line="261" w:lineRule="auto"/>
      <w:ind w:left="87" w:hanging="10"/>
      <w:outlineLvl w:val="1"/>
    </w:pPr>
    <w:rPr>
      <w:rFonts w:ascii="Calibri" w:eastAsia="Calibri" w:hAnsi="Calibri" w:cs="Calibri"/>
      <w:b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customStyle="1" w:styleId="Titolo2Carattere">
    <w:name w:val="Titolo 2 Carattere"/>
    <w:link w:val="Titolo2"/>
    <w:qFormat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Grigliatabella1">
    <w:name w:val="Griglia tabella1"/>
    <w:qFormat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D2BC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69B8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00C2"/>
    <w:rPr>
      <w:color w:val="954F72" w:themeColor="followedHyperlink"/>
      <w:u w:val="single"/>
    </w:rPr>
  </w:style>
  <w:style w:type="table" w:customStyle="1" w:styleId="TableGrid0">
    <w:name w:val="Table Grid0"/>
    <w:basedOn w:val="Tabellanormale"/>
    <w:uiPriority w:val="39"/>
    <w:rsid w:val="009C317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132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32C3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32C3"/>
    <w:rPr>
      <w:rFonts w:eastAsiaTheme="minorHAns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32C3"/>
    <w:pPr>
      <w:spacing w:after="3"/>
      <w:ind w:left="87" w:hanging="10"/>
      <w:jc w:val="both"/>
    </w:pPr>
    <w:rPr>
      <w:rFonts w:ascii="Calibri" w:eastAsia="Calibri" w:hAnsi="Calibri" w:cs="Calibri"/>
      <w:b/>
      <w:bCs/>
      <w:color w:val="00000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32C3"/>
    <w:rPr>
      <w:rFonts w:ascii="Calibri" w:eastAsia="Calibri" w:hAnsi="Calibri" w:cs="Calibri"/>
      <w:b/>
      <w:bCs/>
      <w:color w:val="000000"/>
      <w:lang w:eastAsia="en-US"/>
    </w:rPr>
  </w:style>
  <w:style w:type="paragraph" w:customStyle="1" w:styleId="Data1">
    <w:name w:val="Data1"/>
    <w:basedOn w:val="Normale"/>
    <w:rsid w:val="006025B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eWeb">
    <w:name w:val="Normal (Web)"/>
    <w:basedOn w:val="Normale"/>
    <w:uiPriority w:val="99"/>
    <w:unhideWhenUsed/>
    <w:rsid w:val="006025B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6025B7"/>
    <w:rPr>
      <w:b/>
      <w:bCs/>
    </w:rPr>
  </w:style>
  <w:style w:type="character" w:styleId="Enfasicorsivo">
    <w:name w:val="Emphasis"/>
    <w:basedOn w:val="Carpredefinitoparagrafo"/>
    <w:uiPriority w:val="20"/>
    <w:qFormat/>
    <w:rsid w:val="006025B7"/>
    <w:rPr>
      <w:i/>
      <w:iCs/>
    </w:rPr>
  </w:style>
  <w:style w:type="paragraph" w:customStyle="1" w:styleId="Paragrafoelenco2">
    <w:name w:val="Paragrafo elenco2"/>
    <w:basedOn w:val="Normale"/>
    <w:rsid w:val="0072429F"/>
    <w:pPr>
      <w:suppressAutoHyphens/>
      <w:spacing w:after="160" w:line="254" w:lineRule="auto"/>
      <w:ind w:left="720" w:firstLine="0"/>
      <w:contextualSpacing/>
      <w:jc w:val="left"/>
    </w:pPr>
    <w:rPr>
      <w:color w:val="auto"/>
      <w:sz w:val="22"/>
      <w:lang w:val="it-CH"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870E64"/>
    <w:rPr>
      <w:rFonts w:ascii="Calibri" w:eastAsia="Calibri" w:hAnsi="Calibri" w:cs="Calibri"/>
      <w:color w:val="000000"/>
      <w:sz w:val="24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703E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3E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IAssemblea@postacert.regione.emilia-romagna.i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DA07-3548-46C1-BF39-2512FAB10FEA}">
  <ds:schemaRefs>
    <ds:schemaRef ds:uri="http://schemas.microsoft.com/office/2006/metadata/properties"/>
    <ds:schemaRef ds:uri="http://schemas.microsoft.com/office/infopath/2007/PartnerControls"/>
    <ds:schemaRef ds:uri="ca63f79c-00a3-41ea-ba10-6c004559318f"/>
  </ds:schemaRefs>
</ds:datastoreItem>
</file>

<file path=customXml/itemProps2.xml><?xml version="1.0" encoding="utf-8"?>
<ds:datastoreItem xmlns:ds="http://schemas.openxmlformats.org/officeDocument/2006/customXml" ds:itemID="{07D24828-4F43-4B6A-AFA4-57DDBEA39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405AA-1044-4E9E-922F-453FE8A8F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4DC56EE-02C5-4960-890B-CD296678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 DI LAUREA PER PUBBLICAZIONE SITO</vt:lpstr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 DI LAUREA PER PUBBLICAZIONE SITO</dc:title>
  <dc:subject/>
  <dc:creator>Lucertini_B</dc:creator>
  <cp:keywords/>
  <dc:description/>
  <cp:lastModifiedBy>Pizzorno Pio Francesco</cp:lastModifiedBy>
  <cp:revision>2</cp:revision>
  <cp:lastPrinted>2018-06-01T11:43:00Z</cp:lastPrinted>
  <dcterms:created xsi:type="dcterms:W3CDTF">2018-06-25T11:00:00Z</dcterms:created>
  <dcterms:modified xsi:type="dcterms:W3CDTF">2018-06-25T11:00:00Z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KSOProductBuildVer">
    <vt:lpwstr>1033-10.2.0.5811</vt:lpwstr>
  </property>
</Properties>
</file>